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F5" w:rsidRPr="006D7687" w:rsidRDefault="00B978F5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667CC" w:rsidRPr="006D7687" w:rsidRDefault="006667CC" w:rsidP="006D76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sz w:val="24"/>
          <w:szCs w:val="24"/>
        </w:rPr>
        <w:t xml:space="preserve">   Рабочая программа по биологии для </w:t>
      </w:r>
      <w:r w:rsidRPr="006D7687">
        <w:rPr>
          <w:rFonts w:ascii="Times New Roman" w:eastAsia="Times New Roman" w:hAnsi="Times New Roman"/>
          <w:b/>
          <w:sz w:val="24"/>
          <w:szCs w:val="24"/>
        </w:rPr>
        <w:t>5 класса</w:t>
      </w:r>
      <w:r w:rsidRPr="006D7687">
        <w:rPr>
          <w:rFonts w:ascii="Times New Roman" w:eastAsia="Times New Roman" w:hAnsi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 общего образования, примерной программой основного общего образования по биологии, </w:t>
      </w:r>
      <w:r w:rsidRPr="006D7687">
        <w:rPr>
          <w:rFonts w:ascii="Times New Roman" w:eastAsia="Times New Roman" w:hAnsi="Times New Roman"/>
          <w:spacing w:val="3"/>
          <w:sz w:val="24"/>
          <w:szCs w:val="24"/>
        </w:rPr>
        <w:t>программой для обще</w:t>
      </w:r>
      <w:r w:rsidRPr="006D7687">
        <w:rPr>
          <w:rFonts w:ascii="Times New Roman" w:eastAsia="Times New Roman" w:hAnsi="Times New Roman"/>
          <w:spacing w:val="9"/>
          <w:sz w:val="24"/>
          <w:szCs w:val="24"/>
        </w:rPr>
        <w:t xml:space="preserve">образовательных учреждений к комплекту учебников серии «Линия жизни», </w:t>
      </w:r>
      <w:r w:rsidRPr="006D7687">
        <w:rPr>
          <w:rFonts w:ascii="Times New Roman" w:eastAsia="Times New Roman" w:hAnsi="Times New Roman"/>
          <w:spacing w:val="5"/>
          <w:sz w:val="24"/>
          <w:szCs w:val="24"/>
        </w:rPr>
        <w:t>созданных под руководством В. В. Пасечника /</w:t>
      </w:r>
      <w:r w:rsidRPr="006D7687">
        <w:rPr>
          <w:rFonts w:ascii="Times New Roman" w:eastAsia="Times New Roman" w:hAnsi="Times New Roman"/>
          <w:spacing w:val="3"/>
          <w:sz w:val="24"/>
          <w:szCs w:val="24"/>
        </w:rPr>
        <w:t>автор-составитель В.В. Пасечник. - М.: Просвещение, 2011/</w:t>
      </w:r>
      <w:r w:rsidRPr="006D7687">
        <w:rPr>
          <w:rFonts w:ascii="Times New Roman" w:eastAsia="Times New Roman" w:hAnsi="Times New Roman"/>
          <w:sz w:val="24"/>
          <w:szCs w:val="24"/>
        </w:rPr>
        <w:t>, с дополнениями, не превышающими требований к уровню подготовки учащихся.</w:t>
      </w:r>
    </w:p>
    <w:p w:rsidR="006667CC" w:rsidRDefault="006667CC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   Рабочая программа по биологии для 5 класса составлена в соответствии с нормативными документами, определяющими структуру и содержание курса:</w:t>
      </w:r>
    </w:p>
    <w:p w:rsidR="00A024F8" w:rsidRPr="006D7687" w:rsidRDefault="00A024F8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4F8" w:rsidRPr="00A024F8" w:rsidRDefault="00A024F8" w:rsidP="00A024F8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024F8">
        <w:rPr>
          <w:rFonts w:ascii="Times New Roman" w:hAnsi="Times New Roman"/>
          <w:sz w:val="24"/>
          <w:szCs w:val="24"/>
        </w:rPr>
        <w:t xml:space="preserve">Закон «Об образовании в Российской Федерации» от 29.12. 2012 года № 273-ФЗ. </w:t>
      </w:r>
    </w:p>
    <w:p w:rsidR="00A024F8" w:rsidRPr="00A024F8" w:rsidRDefault="00A024F8" w:rsidP="00A024F8">
      <w:pPr>
        <w:pStyle w:val="a4"/>
        <w:rPr>
          <w:rFonts w:ascii="Times New Roman" w:hAnsi="Times New Roman"/>
          <w:sz w:val="24"/>
          <w:szCs w:val="24"/>
        </w:rPr>
      </w:pPr>
    </w:p>
    <w:p w:rsidR="00A024F8" w:rsidRPr="00A024F8" w:rsidRDefault="00A024F8" w:rsidP="00A024F8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024F8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17.12. 2010 г. № 1897 «Об утверждении федерального государственного образовательного стандарта основногообщего образования». </w:t>
      </w:r>
    </w:p>
    <w:p w:rsidR="00A024F8" w:rsidRPr="00A024F8" w:rsidRDefault="00A024F8" w:rsidP="00A024F8">
      <w:pPr>
        <w:pStyle w:val="a4"/>
        <w:rPr>
          <w:rFonts w:ascii="Times New Roman" w:hAnsi="Times New Roman"/>
          <w:sz w:val="24"/>
          <w:szCs w:val="24"/>
        </w:rPr>
      </w:pPr>
    </w:p>
    <w:p w:rsidR="00A024F8" w:rsidRPr="00A024F8" w:rsidRDefault="00A024F8" w:rsidP="00A024F8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024F8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(Минобрнауки России)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A024F8" w:rsidRPr="00A024F8" w:rsidRDefault="00A024F8" w:rsidP="00A024F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024F8" w:rsidRPr="00A024F8" w:rsidRDefault="00A024F8" w:rsidP="00A024F8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024F8">
        <w:rPr>
          <w:rFonts w:ascii="Times New Roman" w:hAnsi="Times New Roman"/>
          <w:sz w:val="24"/>
          <w:szCs w:val="24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 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учреждениях», с изменениями.</w:t>
      </w:r>
    </w:p>
    <w:p w:rsidR="00A024F8" w:rsidRPr="00A024F8" w:rsidRDefault="00A024F8" w:rsidP="00A024F8">
      <w:pPr>
        <w:pStyle w:val="a4"/>
        <w:rPr>
          <w:rFonts w:ascii="Times New Roman" w:hAnsi="Times New Roman"/>
          <w:sz w:val="24"/>
          <w:szCs w:val="24"/>
        </w:rPr>
      </w:pPr>
    </w:p>
    <w:p w:rsidR="00A024F8" w:rsidRPr="00A024F8" w:rsidRDefault="00A024F8" w:rsidP="00A024F8">
      <w:pPr>
        <w:pStyle w:val="a3"/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A024F8">
        <w:rPr>
          <w:sz w:val="24"/>
          <w:szCs w:val="24"/>
        </w:rPr>
        <w:t>Письмо Министерства образования и науки РФ от 01.04. 2005 г. № 03-417 «О перечне учебного и компьютерного оборудования для оснащения общеобразовательных учреждений».</w:t>
      </w:r>
    </w:p>
    <w:p w:rsidR="00A024F8" w:rsidRPr="00A024F8" w:rsidRDefault="00A024F8" w:rsidP="00A02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4F8" w:rsidRPr="00A024F8" w:rsidRDefault="00A024F8" w:rsidP="00A024F8">
      <w:pPr>
        <w:pStyle w:val="a3"/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A024F8">
        <w:rPr>
          <w:sz w:val="24"/>
          <w:szCs w:val="24"/>
        </w:rPr>
        <w:t>Приказ Министерства образования и науки РФ от 04.10. 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</w:t>
      </w:r>
    </w:p>
    <w:p w:rsidR="00A024F8" w:rsidRPr="00A024F8" w:rsidRDefault="00A024F8" w:rsidP="00A02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4F8" w:rsidRPr="00A024F8" w:rsidRDefault="00A024F8" w:rsidP="00A024F8">
      <w:pPr>
        <w:pStyle w:val="a3"/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A024F8">
        <w:rPr>
          <w:sz w:val="24"/>
          <w:szCs w:val="24"/>
        </w:rPr>
        <w:t>Рекомендации Министерства образования и науки РФ от 24.11. 2011 г. № МД-1552/03 «Об оснащении общеобразовательных учреждений учебным и учебно-лабораторным оборудованием».</w:t>
      </w:r>
    </w:p>
    <w:p w:rsidR="00A024F8" w:rsidRDefault="00A024F8" w:rsidP="00A024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31C68" w:rsidRDefault="00431C68" w:rsidP="00A024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31C68" w:rsidRDefault="00431C68" w:rsidP="00A024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31C68" w:rsidRDefault="00431C68" w:rsidP="00A024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31C68" w:rsidRPr="00A024F8" w:rsidRDefault="00431C68" w:rsidP="00A02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7CC" w:rsidRPr="006D7687" w:rsidRDefault="006667CC" w:rsidP="00A02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Данная программа детализирует и раскрывает содержание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предмета, которые определены стандартом для базового уровня,  дает распределение учебных часов по разделам курса и последовательность изучения разделов биологии с учетом межпредметных и внутрипредметных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</w:t>
      </w:r>
      <w:r w:rsidRPr="006D7687">
        <w:rPr>
          <w:rFonts w:ascii="Times New Roman" w:hAnsi="Times New Roman"/>
          <w:sz w:val="24"/>
          <w:szCs w:val="24"/>
        </w:rPr>
        <w:lastRenderedPageBreak/>
        <w:t>и практических работ, выполняемых учащимися.</w:t>
      </w:r>
      <w:r w:rsidRPr="006D7687">
        <w:rPr>
          <w:rFonts w:ascii="Times New Roman" w:hAnsi="Times New Roman"/>
          <w:sz w:val="24"/>
          <w:szCs w:val="24"/>
        </w:rPr>
        <w:br/>
      </w:r>
    </w:p>
    <w:p w:rsidR="006667CC" w:rsidRDefault="006667CC" w:rsidP="006D7687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D7687">
        <w:rPr>
          <w:rFonts w:ascii="Times New Roman" w:eastAsia="Times New Roman" w:hAnsi="Times New Roman"/>
          <w:b/>
          <w:bCs/>
          <w:sz w:val="24"/>
          <w:szCs w:val="24"/>
        </w:rPr>
        <w:t>ОБЩАЯ ХАРАКТЕРИСТИКА КУРСА БИОЛОГИИ</w:t>
      </w:r>
    </w:p>
    <w:p w:rsidR="00AA787A" w:rsidRPr="006D7687" w:rsidRDefault="00AA787A" w:rsidP="006D7687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/>
          <w:sz w:val="24"/>
          <w:szCs w:val="24"/>
        </w:rPr>
      </w:pPr>
    </w:p>
    <w:p w:rsidR="006667CC" w:rsidRPr="006D7687" w:rsidRDefault="006667CC" w:rsidP="006D7687">
      <w:pPr>
        <w:shd w:val="clear" w:color="auto" w:fill="FFFFFF"/>
        <w:spacing w:after="0" w:line="240" w:lineRule="auto"/>
        <w:ind w:right="7" w:firstLine="281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Содержательной основой </w:t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t>школьного курса биологии являет</w:t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ся биологическая наука. Поэтому биология как учебный пред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мет вносит существенный вклад в формирование у учащихся </w:t>
      </w:r>
      <w:r w:rsidRPr="006D7687">
        <w:rPr>
          <w:rFonts w:ascii="Times New Roman" w:eastAsia="Times New Roman" w:hAnsi="Times New Roman"/>
          <w:spacing w:val="-1"/>
          <w:sz w:val="24"/>
          <w:szCs w:val="24"/>
        </w:rPr>
        <w:t xml:space="preserve">системы знаний как о живой природе, так и об окружающем </w:t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t>мире в целом. Она раскрывает роль биологической науки в эко</w:t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 xml:space="preserve">номическом и культурном развитии общества, способствует 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t xml:space="preserve">формированию научного мировоззрения. Курс биологии на </w:t>
      </w:r>
      <w:r w:rsidRPr="006D7687">
        <w:rPr>
          <w:rFonts w:ascii="Times New Roman" w:eastAsia="Times New Roman" w:hAnsi="Times New Roman"/>
          <w:spacing w:val="-1"/>
          <w:sz w:val="24"/>
          <w:szCs w:val="24"/>
        </w:rPr>
        <w:t>ступени основного общего образования направлен на форми</w:t>
      </w:r>
      <w:r w:rsidRPr="006D7687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>рование у учащихся представлений об отличительных особен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softHyphen/>
        <w:t xml:space="preserve">ностях живой природы, её многообразии и эволюции, человеке 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 xml:space="preserve">как биосоциальном существе. Для формирования у учащихся 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t xml:space="preserve">основ научного мировоззрения, развития интеллектуальных 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способностей и познавательных интересов в процессе изучения </w:t>
      </w:r>
      <w:r w:rsidRPr="006D7687">
        <w:rPr>
          <w:rFonts w:ascii="Times New Roman" w:eastAsia="Times New Roman" w:hAnsi="Times New Roman"/>
          <w:spacing w:val="-1"/>
          <w:sz w:val="24"/>
          <w:szCs w:val="24"/>
        </w:rPr>
        <w:t xml:space="preserve">биологии основное внимание уделяется знакомству учащихся 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t xml:space="preserve">с методами научного познания живой природы, постановке 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>проблем, требующих от учащихся самостоятельной деятельно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softHyphen/>
        <w:t xml:space="preserve">сти по их разрешению. Отбор содержания проведён с учётом </w:t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t>культуросообразного подхода, в соответствии с которым уча</w:t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щиеся должны освоить содержание, значимое для формирова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  <w:t xml:space="preserve">ния познавательной, нравственной и эстетической культуры, 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сохранения окружающей среды и собственного здоровья, для </w:t>
      </w:r>
      <w:r w:rsidRPr="006D7687">
        <w:rPr>
          <w:rFonts w:ascii="Times New Roman" w:eastAsia="Times New Roman" w:hAnsi="Times New Roman"/>
          <w:spacing w:val="-1"/>
          <w:sz w:val="24"/>
          <w:szCs w:val="24"/>
        </w:rPr>
        <w:t>повседневной жизни и практической деятельности.</w:t>
      </w:r>
    </w:p>
    <w:p w:rsidR="006667CC" w:rsidRPr="006D7687" w:rsidRDefault="006667CC" w:rsidP="006D7687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   Основными </w:t>
      </w:r>
      <w:r w:rsidRPr="006D7687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целями 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изучения биологии в основной школе </w:t>
      </w:r>
      <w:r w:rsidRPr="006D7687">
        <w:rPr>
          <w:rFonts w:ascii="Times New Roman" w:eastAsia="Times New Roman" w:hAnsi="Times New Roman"/>
          <w:sz w:val="24"/>
          <w:szCs w:val="24"/>
        </w:rPr>
        <w:t>являются:</w:t>
      </w:r>
    </w:p>
    <w:p w:rsidR="006667CC" w:rsidRPr="006D7687" w:rsidRDefault="006667CC" w:rsidP="006D7687">
      <w:pPr>
        <w:widowControl w:val="0"/>
        <w:numPr>
          <w:ilvl w:val="0"/>
          <w:numId w:val="5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14" w:firstLine="295"/>
        <w:jc w:val="both"/>
        <w:rPr>
          <w:rFonts w:ascii="Times New Roman" w:eastAsia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spacing w:val="-1"/>
          <w:sz w:val="24"/>
          <w:szCs w:val="24"/>
        </w:rPr>
        <w:t xml:space="preserve">формирование первоначальных систематизированных 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>представлений о биологических объектах, процессах, явлениях, закономерностях, об основных биологических теориях (клеточ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1"/>
          <w:sz w:val="24"/>
          <w:szCs w:val="24"/>
        </w:rPr>
        <w:t xml:space="preserve">ной, эволюционной Ч.Дарвина), элементарных представлений 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>о наследственности и изменчивости (ген, хромосома, мутация, наследственные заболевания, наследственная и не наследствен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ная изменчивость, гаметы), об экосистемной организации жиз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z w:val="24"/>
          <w:szCs w:val="24"/>
        </w:rPr>
        <w:t>ни; овладение понятийным аппаратом биологии;</w:t>
      </w:r>
    </w:p>
    <w:p w:rsidR="006667CC" w:rsidRPr="006D7687" w:rsidRDefault="006667CC" w:rsidP="006D7687">
      <w:pPr>
        <w:widowControl w:val="0"/>
        <w:numPr>
          <w:ilvl w:val="0"/>
          <w:numId w:val="5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14" w:right="7" w:firstLine="295"/>
        <w:jc w:val="both"/>
        <w:rPr>
          <w:rFonts w:ascii="Times New Roman" w:eastAsia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spacing w:val="-2"/>
          <w:sz w:val="24"/>
          <w:szCs w:val="24"/>
        </w:rPr>
        <w:t>приобретение опыта использования методов биологиче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ской науки для изучения живых организмов и человека: на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t xml:space="preserve">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аналоговых и цифровых биологических приборов и инстру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z w:val="24"/>
          <w:szCs w:val="24"/>
        </w:rPr>
        <w:t>ментов;</w:t>
      </w:r>
    </w:p>
    <w:p w:rsidR="006667CC" w:rsidRPr="006D7687" w:rsidRDefault="006667CC" w:rsidP="006D7687">
      <w:pPr>
        <w:widowControl w:val="0"/>
        <w:numPr>
          <w:ilvl w:val="0"/>
          <w:numId w:val="5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14" w:firstLine="295"/>
        <w:jc w:val="both"/>
        <w:rPr>
          <w:rFonts w:ascii="Times New Roman" w:eastAsia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sz w:val="24"/>
          <w:szCs w:val="24"/>
        </w:rPr>
        <w:t>освоение приёмов оказания первой помощи, рацио</w:t>
      </w:r>
      <w:r w:rsidRPr="006D7687">
        <w:rPr>
          <w:rFonts w:ascii="Times New Roman" w:eastAsia="Times New Roman" w:hAnsi="Times New Roman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t>нальной организации труда и отдыха, выращивания и раз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 xml:space="preserve">множения культурных растений и домашних животных, ухода 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t xml:space="preserve">за ними; проведение наблюдений за состоянием собственного </w:t>
      </w:r>
      <w:r w:rsidRPr="006D7687">
        <w:rPr>
          <w:rFonts w:ascii="Times New Roman" w:eastAsia="Times New Roman" w:hAnsi="Times New Roman"/>
          <w:sz w:val="24"/>
          <w:szCs w:val="24"/>
        </w:rPr>
        <w:t>организма;</w:t>
      </w:r>
    </w:p>
    <w:p w:rsidR="006667CC" w:rsidRPr="006D7687" w:rsidRDefault="006667CC" w:rsidP="006D7687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65" w:firstLine="288"/>
        <w:jc w:val="both"/>
        <w:rPr>
          <w:rFonts w:ascii="Times New Roman" w:eastAsia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spacing w:val="-5"/>
          <w:sz w:val="24"/>
          <w:szCs w:val="24"/>
        </w:rPr>
        <w:t>формирование основ экологической грамотности: способ</w:t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ности оценивать последствия деятельности человека в природе, 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влияние факторов риска на здоровье человека, выбирать целе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  <w:t xml:space="preserve">вые и смысловые установки в своих действиях и поступках по </w:t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t xml:space="preserve">отношению к живой природе, здоровью своему и окружающих; 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осознание необходимости сохранения биоразнообразия и при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z w:val="24"/>
          <w:szCs w:val="24"/>
        </w:rPr>
        <w:t>родных местообитаний;</w:t>
      </w:r>
    </w:p>
    <w:p w:rsidR="006667CC" w:rsidRPr="006D7687" w:rsidRDefault="006667CC" w:rsidP="006D7687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65" w:firstLine="288"/>
        <w:jc w:val="both"/>
        <w:rPr>
          <w:rFonts w:ascii="Times New Roman" w:eastAsia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spacing w:val="-2"/>
          <w:sz w:val="24"/>
          <w:szCs w:val="24"/>
        </w:rPr>
        <w:t>овладение приёмами работы с информацией биологи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 xml:space="preserve">ческого содержания, представленной в разной форме (в виде </w:t>
      </w:r>
      <w:r w:rsidRPr="006D7687">
        <w:rPr>
          <w:rFonts w:ascii="Times New Roman" w:eastAsia="Times New Roman" w:hAnsi="Times New Roman"/>
          <w:sz w:val="24"/>
          <w:szCs w:val="24"/>
        </w:rPr>
        <w:t>текста, табличных данных, схем, фотографий и др.);</w:t>
      </w:r>
    </w:p>
    <w:p w:rsidR="006667CC" w:rsidRPr="006D7687" w:rsidRDefault="006667CC" w:rsidP="006D7687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50" w:firstLine="288"/>
        <w:jc w:val="both"/>
        <w:rPr>
          <w:rFonts w:ascii="Times New Roman" w:eastAsia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spacing w:val="-4"/>
          <w:sz w:val="24"/>
          <w:szCs w:val="24"/>
        </w:rPr>
        <w:t>создание основы для формирования интереса к дальней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шему расширению и углублению биологических знаний и вы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  <w:t xml:space="preserve">бора биологии как профильного предмета на ступени среднего 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полного образования, а в дальнейшем и в качестве сферы своей </w:t>
      </w:r>
      <w:r w:rsidRPr="006D7687">
        <w:rPr>
          <w:rFonts w:ascii="Times New Roman" w:eastAsia="Times New Roman" w:hAnsi="Times New Roman"/>
          <w:sz w:val="24"/>
          <w:szCs w:val="24"/>
        </w:rPr>
        <w:t>профессиональной деятельности.</w:t>
      </w:r>
    </w:p>
    <w:p w:rsidR="00A52B67" w:rsidRPr="006D7687" w:rsidRDefault="006667CC" w:rsidP="006D7687">
      <w:pPr>
        <w:shd w:val="clear" w:color="auto" w:fill="FFFFFF"/>
        <w:spacing w:after="0" w:line="240" w:lineRule="auto"/>
        <w:ind w:left="29" w:right="36" w:firstLine="281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spacing w:val="-3"/>
          <w:sz w:val="24"/>
          <w:szCs w:val="24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  <w:t>жено взаимодействие научного, гуманистического, аксиоло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  <w:t xml:space="preserve">гического, культурологического, личностно-деятельностного, 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t xml:space="preserve">историко-проблемного, интегративного, компетентностного </w:t>
      </w:r>
      <w:r w:rsidRPr="006D7687">
        <w:rPr>
          <w:rFonts w:ascii="Times New Roman" w:eastAsia="Times New Roman" w:hAnsi="Times New Roman"/>
          <w:sz w:val="24"/>
          <w:szCs w:val="24"/>
        </w:rPr>
        <w:t>подходов.</w:t>
      </w:r>
    </w:p>
    <w:p w:rsidR="00A52B67" w:rsidRPr="006D7687" w:rsidRDefault="006667CC" w:rsidP="006D7687">
      <w:pPr>
        <w:shd w:val="clear" w:color="auto" w:fill="FFFFFF"/>
        <w:spacing w:after="0" w:line="240" w:lineRule="auto"/>
        <w:ind w:left="29" w:right="36" w:firstLine="281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spacing w:val="-2"/>
          <w:sz w:val="24"/>
          <w:szCs w:val="24"/>
        </w:rPr>
        <w:lastRenderedPageBreak/>
        <w:t>Содержание курса направлено на формирование универ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>сальных учебных действий, обеспечивающих развитие позна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6"/>
          <w:sz w:val="24"/>
          <w:szCs w:val="24"/>
        </w:rPr>
        <w:t xml:space="preserve">вательных и коммуникативных качеств личности. Обучающиеся 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 xml:space="preserve">включаются в </w:t>
      </w:r>
      <w:r w:rsidRPr="006D7687">
        <w:rPr>
          <w:rFonts w:ascii="Times New Roman" w:eastAsia="Times New Roman" w:hAnsi="Times New Roman"/>
          <w:i/>
          <w:iCs/>
          <w:spacing w:val="-3"/>
          <w:sz w:val="24"/>
          <w:szCs w:val="24"/>
        </w:rPr>
        <w:t xml:space="preserve">проектную 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 xml:space="preserve">и </w:t>
      </w:r>
      <w:r w:rsidRPr="006D7687">
        <w:rPr>
          <w:rFonts w:ascii="Times New Roman" w:eastAsia="Times New Roman" w:hAnsi="Times New Roman"/>
          <w:i/>
          <w:iCs/>
          <w:spacing w:val="-3"/>
          <w:sz w:val="24"/>
          <w:szCs w:val="24"/>
        </w:rPr>
        <w:t xml:space="preserve">исследовательскую деятельность, 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t>основу которой составляют такие учебные действия, как уме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ние видеть проблемы, ставить вопросы, классифицировать, на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  <w:t xml:space="preserve">блюдать, проводить эксперимент, делать выводы, объяснять, 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t>доказывать, защищать свои идеи, давать определения поняти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 xml:space="preserve">ям, структурировать материал и др. Обучающиеся включаются </w:t>
      </w:r>
      <w:r w:rsidRPr="006D7687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6D7687">
        <w:rPr>
          <w:rFonts w:ascii="Times New Roman" w:eastAsia="Times New Roman" w:hAnsi="Times New Roman"/>
          <w:i/>
          <w:iCs/>
          <w:sz w:val="24"/>
          <w:szCs w:val="24"/>
        </w:rPr>
        <w:t xml:space="preserve">коммуникативную учебную деятельность, </w:t>
      </w:r>
      <w:r w:rsidRPr="006D7687">
        <w:rPr>
          <w:rFonts w:ascii="Times New Roman" w:eastAsia="Times New Roman" w:hAnsi="Times New Roman"/>
          <w:sz w:val="24"/>
          <w:szCs w:val="24"/>
        </w:rPr>
        <w:t>где преоблада</w:t>
      </w:r>
      <w:r w:rsidRPr="006D7687">
        <w:rPr>
          <w:rFonts w:ascii="Times New Roman" w:eastAsia="Times New Roman" w:hAnsi="Times New Roman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t xml:space="preserve">ют такие её виды, как умение полно и точно выражать свои 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мысли, аргументировать свою точку зрения, работать в группе, представлять и сообщать информацию в устной и письменной </w:t>
      </w:r>
      <w:r w:rsidRPr="006D7687">
        <w:rPr>
          <w:rFonts w:ascii="Times New Roman" w:eastAsia="Times New Roman" w:hAnsi="Times New Roman"/>
          <w:sz w:val="24"/>
          <w:szCs w:val="24"/>
        </w:rPr>
        <w:t>форме, вступать в диалог и т. д.</w:t>
      </w:r>
    </w:p>
    <w:p w:rsidR="006667CC" w:rsidRDefault="006667CC" w:rsidP="006D7687">
      <w:pPr>
        <w:shd w:val="clear" w:color="auto" w:fill="FFFFFF"/>
        <w:spacing w:after="0" w:line="240" w:lineRule="auto"/>
        <w:ind w:left="29" w:right="36" w:firstLine="281"/>
        <w:jc w:val="both"/>
        <w:rPr>
          <w:rFonts w:ascii="Times New Roman" w:eastAsia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spacing w:val="-5"/>
          <w:sz w:val="24"/>
          <w:szCs w:val="24"/>
        </w:rPr>
        <w:t>Содержание учебника для 5 класса нацелено на форми</w:t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рование у обучающихся знаний признаков и процессов жизне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деятельности (питание, дыхание, рост, развитие, размножение), 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t>присущих всем организмам, взаимосвязи строения и функций,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разных форм регуляции процессов жизнедеятельности. Завер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  <w:t>шается курс рассмотрением организма как единого целого, со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гласованности протекающих в нём процессов и взаимодействия </w:t>
      </w:r>
      <w:r w:rsidRPr="006D7687">
        <w:rPr>
          <w:rFonts w:ascii="Times New Roman" w:eastAsia="Times New Roman" w:hAnsi="Times New Roman"/>
          <w:sz w:val="24"/>
          <w:szCs w:val="24"/>
        </w:rPr>
        <w:t>с окружающей средой.</w:t>
      </w:r>
    </w:p>
    <w:p w:rsidR="006D7687" w:rsidRDefault="006D7687" w:rsidP="006D7687">
      <w:pPr>
        <w:shd w:val="clear" w:color="auto" w:fill="FFFFFF"/>
        <w:spacing w:after="0" w:line="240" w:lineRule="auto"/>
        <w:ind w:left="29" w:right="36" w:firstLine="281"/>
        <w:jc w:val="both"/>
        <w:rPr>
          <w:rFonts w:ascii="Times New Roman" w:hAnsi="Times New Roman"/>
          <w:sz w:val="24"/>
          <w:szCs w:val="24"/>
        </w:rPr>
      </w:pPr>
    </w:p>
    <w:p w:rsidR="00AA787A" w:rsidRPr="006D7687" w:rsidRDefault="00AA787A" w:rsidP="006D7687">
      <w:pPr>
        <w:shd w:val="clear" w:color="auto" w:fill="FFFFFF"/>
        <w:spacing w:after="0" w:line="240" w:lineRule="auto"/>
        <w:ind w:left="29" w:right="36" w:firstLine="281"/>
        <w:jc w:val="both"/>
        <w:rPr>
          <w:rFonts w:ascii="Times New Roman" w:hAnsi="Times New Roman"/>
          <w:sz w:val="24"/>
          <w:szCs w:val="24"/>
        </w:rPr>
      </w:pPr>
    </w:p>
    <w:p w:rsidR="006667CC" w:rsidRPr="006D7687" w:rsidRDefault="006667CC" w:rsidP="006D768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МЕСТО КУРСА В БАЗИСНОМ УЧЕБНОМ ПЛАНЕ</w:t>
      </w:r>
    </w:p>
    <w:p w:rsidR="006667CC" w:rsidRDefault="006667CC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   Согласно действующему Базисному учебному плану рабочая программа для 5 класса предусматривает обучение биологии 1 час в неделю, всего 35 часов в год.</w:t>
      </w:r>
    </w:p>
    <w:p w:rsidR="006D7687" w:rsidRPr="006D7687" w:rsidRDefault="006D7687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B67" w:rsidRPr="006D7687" w:rsidRDefault="001B4C97" w:rsidP="006D7687">
      <w:pPr>
        <w:pStyle w:val="dash041e0431044b0447043d044b0439"/>
        <w:jc w:val="center"/>
      </w:pPr>
      <w:r w:rsidRPr="006D7687">
        <w:rPr>
          <w:rStyle w:val="dash041e0431044b0447043d044b0439char1"/>
        </w:rPr>
        <w:t>.</w:t>
      </w:r>
      <w:r w:rsidR="00A52B67" w:rsidRPr="006D7687">
        <w:rPr>
          <w:b/>
          <w:bCs/>
        </w:rPr>
        <w:t>РЕЗУЛЬТАТЫ ОСВОЕНИЯ  КУРСА БИОЛОГИИ</w:t>
      </w:r>
    </w:p>
    <w:p w:rsidR="00A52B67" w:rsidRPr="006D7687" w:rsidRDefault="00A52B67" w:rsidP="006D7687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   Изучение биологии в основной школе обусловливает дости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z w:val="24"/>
          <w:szCs w:val="24"/>
        </w:rPr>
        <w:t xml:space="preserve">жение следующих </w:t>
      </w:r>
      <w:r w:rsidRPr="006D7687">
        <w:rPr>
          <w:rFonts w:ascii="Times New Roman" w:eastAsia="Times New Roman" w:hAnsi="Times New Roman"/>
          <w:b/>
          <w:i/>
          <w:iCs/>
          <w:sz w:val="24"/>
          <w:szCs w:val="24"/>
        </w:rPr>
        <w:t>личностных результатов:</w:t>
      </w:r>
    </w:p>
    <w:p w:rsidR="00A52B67" w:rsidRPr="006D7687" w:rsidRDefault="00A52B67" w:rsidP="006D7687">
      <w:pPr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58" w:firstLine="295"/>
        <w:jc w:val="both"/>
        <w:rPr>
          <w:rFonts w:ascii="Times New Roman" w:hAnsi="Times New Roman"/>
          <w:spacing w:val="-24"/>
          <w:sz w:val="24"/>
          <w:szCs w:val="24"/>
        </w:rPr>
      </w:pPr>
      <w:r w:rsidRPr="006D7687">
        <w:rPr>
          <w:rFonts w:ascii="Times New Roman" w:eastAsia="Times New Roman" w:hAnsi="Times New Roman"/>
          <w:spacing w:val="-3"/>
          <w:sz w:val="24"/>
          <w:szCs w:val="24"/>
        </w:rPr>
        <w:t>воспитание российской гражданской идентичности: па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z w:val="24"/>
          <w:szCs w:val="24"/>
        </w:rPr>
        <w:t>триотизма, любви и уважения к Отечеству, чувства гордости за свою Родину; осознание своей этнической принадлежно</w:t>
      </w:r>
      <w:r w:rsidRPr="006D7687">
        <w:rPr>
          <w:rFonts w:ascii="Times New Roman" w:eastAsia="Times New Roman" w:hAnsi="Times New Roman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 xml:space="preserve">сти; знание языка, культуры своего народа, своего края, основ </w:t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t xml:space="preserve">культурного наследия народов России и человечества; усвоение 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гуманистических, демократических и традиционных ценностей 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t>многонационального российского общества; воспитание чув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z w:val="24"/>
          <w:szCs w:val="24"/>
        </w:rPr>
        <w:t>ства ответственности и долга перед Родиной;</w:t>
      </w:r>
    </w:p>
    <w:p w:rsidR="00A52B67" w:rsidRPr="006D7687" w:rsidRDefault="00A52B67" w:rsidP="006D7687">
      <w:pPr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43" w:firstLine="295"/>
        <w:jc w:val="both"/>
        <w:rPr>
          <w:rFonts w:ascii="Times New Roman" w:hAnsi="Times New Roman"/>
          <w:spacing w:val="-15"/>
          <w:sz w:val="24"/>
          <w:szCs w:val="24"/>
        </w:rPr>
      </w:pPr>
      <w:r w:rsidRPr="006D7687">
        <w:rPr>
          <w:rFonts w:ascii="Times New Roman" w:eastAsia="Times New Roman" w:hAnsi="Times New Roman"/>
          <w:spacing w:val="-2"/>
          <w:sz w:val="24"/>
          <w:szCs w:val="24"/>
        </w:rPr>
        <w:t>формирование ответственного отношения к учению, го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товности и способности обучающихся к саморазвитию и само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1"/>
          <w:sz w:val="24"/>
          <w:szCs w:val="24"/>
        </w:rPr>
        <w:t xml:space="preserve">образованию на основе мотивации к обучению и познанию, 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осознанному выбору и построению дальнейшей индивидуаль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1"/>
          <w:sz w:val="24"/>
          <w:szCs w:val="24"/>
        </w:rPr>
        <w:t>ной траектории образования на базе ориентации в мире про</w:t>
      </w:r>
      <w:r w:rsidRPr="006D7687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фессий и профессиональных предпочтений, с учётом устойчи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z w:val="24"/>
          <w:szCs w:val="24"/>
        </w:rPr>
        <w:t>вых познавательных интересов;</w:t>
      </w:r>
    </w:p>
    <w:p w:rsidR="00A52B67" w:rsidRPr="006D7687" w:rsidRDefault="00A52B67" w:rsidP="006D7687">
      <w:pPr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29" w:firstLine="295"/>
        <w:jc w:val="both"/>
        <w:rPr>
          <w:rFonts w:ascii="Times New Roman" w:hAnsi="Times New Roman"/>
          <w:spacing w:val="-17"/>
          <w:sz w:val="24"/>
          <w:szCs w:val="24"/>
        </w:rPr>
      </w:pPr>
      <w:r w:rsidRPr="006D7687">
        <w:rPr>
          <w:rFonts w:ascii="Times New Roman" w:eastAsia="Times New Roman" w:hAnsi="Times New Roman"/>
          <w:spacing w:val="-3"/>
          <w:sz w:val="24"/>
          <w:szCs w:val="24"/>
        </w:rPr>
        <w:t>формирование целостного мировоззрения, соответству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  <w:t xml:space="preserve">ющего современному уровню развития науки и общественной практики, учитывающего социальное, культурное, языковое, </w:t>
      </w:r>
      <w:r w:rsidRPr="006D7687">
        <w:rPr>
          <w:rFonts w:ascii="Times New Roman" w:eastAsia="Times New Roman" w:hAnsi="Times New Roman"/>
          <w:sz w:val="24"/>
          <w:szCs w:val="24"/>
        </w:rPr>
        <w:t>духовное многообразие современного мира;</w:t>
      </w:r>
    </w:p>
    <w:p w:rsidR="00A52B67" w:rsidRPr="006D7687" w:rsidRDefault="00A52B67" w:rsidP="006D7687">
      <w:pPr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22" w:firstLine="295"/>
        <w:jc w:val="both"/>
        <w:rPr>
          <w:rFonts w:ascii="Times New Roman" w:hAnsi="Times New Roman"/>
          <w:spacing w:val="-14"/>
          <w:sz w:val="24"/>
          <w:szCs w:val="24"/>
        </w:rPr>
      </w:pPr>
      <w:r w:rsidRPr="006D7687">
        <w:rPr>
          <w:rFonts w:ascii="Times New Roman" w:eastAsia="Times New Roman" w:hAnsi="Times New Roman"/>
          <w:spacing w:val="-2"/>
          <w:sz w:val="24"/>
          <w:szCs w:val="24"/>
        </w:rPr>
        <w:t>формирование осознанного, уважительного и доброже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softHyphen/>
        <w:t>лательного отношения к другому человеку, его мнению, ми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z w:val="24"/>
          <w:szCs w:val="24"/>
        </w:rPr>
        <w:t xml:space="preserve">ровоззрению, культуре, языку, вере, гражданской позиции, 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t xml:space="preserve">к истории, культуре, религии, традициям, языкам, ценностям </w:t>
      </w:r>
      <w:r w:rsidRPr="006D7687">
        <w:rPr>
          <w:rFonts w:ascii="Times New Roman" w:eastAsia="Times New Roman" w:hAnsi="Times New Roman"/>
          <w:sz w:val="24"/>
          <w:szCs w:val="24"/>
        </w:rPr>
        <w:t xml:space="preserve">народов России и народов мира; готовности и способности 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вести диалог с другими людьми и достигать в нём взаимопо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z w:val="24"/>
          <w:szCs w:val="24"/>
        </w:rPr>
        <w:t>нимания;</w:t>
      </w:r>
    </w:p>
    <w:p w:rsidR="00A52B67" w:rsidRPr="006D7687" w:rsidRDefault="00A52B67" w:rsidP="006D7687">
      <w:pPr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14" w:firstLine="295"/>
        <w:jc w:val="both"/>
        <w:rPr>
          <w:rFonts w:ascii="Times New Roman" w:hAnsi="Times New Roman"/>
          <w:spacing w:val="-17"/>
          <w:sz w:val="24"/>
          <w:szCs w:val="24"/>
        </w:rPr>
      </w:pPr>
      <w:r w:rsidRPr="006D7687">
        <w:rPr>
          <w:rFonts w:ascii="Times New Roman" w:eastAsia="Times New Roman" w:hAnsi="Times New Roman"/>
          <w:spacing w:val="-3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t>управлении и общественной жизни в пределах возрастных ком</w:t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петенций с учётом региональных, этнокультурных, социальных </w:t>
      </w:r>
      <w:r w:rsidRPr="006D7687">
        <w:rPr>
          <w:rFonts w:ascii="Times New Roman" w:eastAsia="Times New Roman" w:hAnsi="Times New Roman"/>
          <w:sz w:val="24"/>
          <w:szCs w:val="24"/>
        </w:rPr>
        <w:t>и экономических особенностей;</w:t>
      </w:r>
    </w:p>
    <w:p w:rsidR="00A52B67" w:rsidRPr="006D7687" w:rsidRDefault="00A52B67" w:rsidP="006D7687">
      <w:pPr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14" w:firstLine="295"/>
        <w:jc w:val="both"/>
        <w:rPr>
          <w:rFonts w:ascii="Times New Roman" w:hAnsi="Times New Roman"/>
          <w:spacing w:val="-17"/>
          <w:sz w:val="24"/>
          <w:szCs w:val="24"/>
        </w:rPr>
      </w:pPr>
      <w:r w:rsidRPr="006D7687">
        <w:rPr>
          <w:rFonts w:ascii="Times New Roman" w:eastAsia="Times New Roman" w:hAnsi="Times New Roman"/>
          <w:spacing w:val="-3"/>
          <w:sz w:val="24"/>
          <w:szCs w:val="24"/>
        </w:rPr>
        <w:t>развитие сознания и компетентности в решении мораль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t xml:space="preserve">ных проблем на основе личностного выбора; формирование нравственных чувств и нравственного поведения, 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lastRenderedPageBreak/>
        <w:t xml:space="preserve">осознанного </w:t>
      </w:r>
      <w:r w:rsidRPr="006D7687">
        <w:rPr>
          <w:rFonts w:ascii="Times New Roman" w:eastAsia="Times New Roman" w:hAnsi="Times New Roman"/>
          <w:sz w:val="24"/>
          <w:szCs w:val="24"/>
        </w:rPr>
        <w:t>и ответственного отношения к собственным поступкам;</w:t>
      </w:r>
    </w:p>
    <w:p w:rsidR="00A52B67" w:rsidRPr="006D7687" w:rsidRDefault="00A52B67" w:rsidP="006D7687">
      <w:pPr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14" w:firstLine="295"/>
        <w:jc w:val="both"/>
        <w:rPr>
          <w:rFonts w:ascii="Times New Roman" w:hAnsi="Times New Roman"/>
          <w:spacing w:val="-14"/>
          <w:sz w:val="24"/>
          <w:szCs w:val="24"/>
        </w:rPr>
      </w:pPr>
      <w:r w:rsidRPr="006D7687">
        <w:rPr>
          <w:rFonts w:ascii="Times New Roman" w:eastAsia="Times New Roman" w:hAnsi="Times New Roman"/>
          <w:spacing w:val="-1"/>
          <w:sz w:val="24"/>
          <w:szCs w:val="24"/>
        </w:rPr>
        <w:t>формирование коммуникативной компетентности в об</w:t>
      </w:r>
      <w:r w:rsidRPr="006D7687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t>щении и сотрудничестве со сверстниками, старшими и млад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softHyphen/>
        <w:t xml:space="preserve">шими в процессе образовательной, общественно полезной, 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учебно-исследовательской, творческой и других видов дея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z w:val="24"/>
          <w:szCs w:val="24"/>
        </w:rPr>
        <w:t>тельности;</w:t>
      </w:r>
    </w:p>
    <w:p w:rsidR="00A52B67" w:rsidRPr="006D7687" w:rsidRDefault="00A52B67" w:rsidP="006D7687">
      <w:pPr>
        <w:shd w:val="clear" w:color="auto" w:fill="FFFFFF"/>
        <w:tabs>
          <w:tab w:val="left" w:pos="648"/>
        </w:tabs>
        <w:spacing w:after="0" w:line="240" w:lineRule="auto"/>
        <w:ind w:left="65" w:firstLine="281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pacing w:val="-15"/>
          <w:sz w:val="24"/>
          <w:szCs w:val="24"/>
        </w:rPr>
        <w:t>8)</w:t>
      </w:r>
      <w:r w:rsidRPr="006D7687">
        <w:rPr>
          <w:rFonts w:ascii="Times New Roman" w:hAnsi="Times New Roman"/>
          <w:sz w:val="24"/>
          <w:szCs w:val="24"/>
        </w:rPr>
        <w:tab/>
      </w:r>
      <w:r w:rsidRPr="006D7687">
        <w:rPr>
          <w:rFonts w:ascii="Times New Roman" w:eastAsia="Times New Roman" w:hAnsi="Times New Roman"/>
          <w:spacing w:val="-1"/>
          <w:sz w:val="24"/>
          <w:szCs w:val="24"/>
        </w:rPr>
        <w:t>формирование понимания ценности здорового и без</w:t>
      </w:r>
      <w:r w:rsidRPr="006D7687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z w:val="24"/>
          <w:szCs w:val="24"/>
        </w:rPr>
        <w:t>опасного образа жизни; усвоение правил индивидуального и</w:t>
      </w:r>
      <w:r w:rsidR="00AB3638"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58240;mso-position-horizontal-relative:margin;mso-position-vertical-relative:text" from="354.6pt,486.35pt" to="354.6pt,509.05pt" o:allowincell="f" strokeweight=".7pt">
            <w10:wrap anchorx="margin"/>
          </v:line>
        </w:pic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коллективного безопасного поведения в чрезвычайных ситуа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t xml:space="preserve">циях, угрожающих жизни и здоровью людей, правил поведения </w:t>
      </w:r>
      <w:r w:rsidRPr="006D7687">
        <w:rPr>
          <w:rFonts w:ascii="Times New Roman" w:eastAsia="Times New Roman" w:hAnsi="Times New Roman"/>
          <w:sz w:val="24"/>
          <w:szCs w:val="24"/>
        </w:rPr>
        <w:t>на транспорте и на дорогах;</w:t>
      </w:r>
    </w:p>
    <w:p w:rsidR="00A52B67" w:rsidRPr="006D7687" w:rsidRDefault="00A52B67" w:rsidP="006D7687">
      <w:pPr>
        <w:shd w:val="clear" w:color="auto" w:fill="FFFFFF"/>
        <w:tabs>
          <w:tab w:val="left" w:pos="576"/>
        </w:tabs>
        <w:spacing w:after="0" w:line="240" w:lineRule="auto"/>
        <w:ind w:right="58" w:firstLine="281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pacing w:val="-18"/>
          <w:sz w:val="24"/>
          <w:szCs w:val="24"/>
        </w:rPr>
        <w:t>9)</w:t>
      </w:r>
      <w:r w:rsidRPr="006D7687">
        <w:rPr>
          <w:rFonts w:ascii="Times New Roman" w:hAnsi="Times New Roman"/>
          <w:sz w:val="24"/>
          <w:szCs w:val="24"/>
        </w:rPr>
        <w:tab/>
      </w:r>
      <w:r w:rsidRPr="006D7687">
        <w:rPr>
          <w:rFonts w:ascii="Times New Roman" w:eastAsia="Times New Roman" w:hAnsi="Times New Roman"/>
          <w:spacing w:val="-6"/>
          <w:sz w:val="24"/>
          <w:szCs w:val="24"/>
        </w:rPr>
        <w:t>формирование экологической культуры на основе призна</w:t>
      </w:r>
      <w:r w:rsidRPr="006D7687">
        <w:rPr>
          <w:rFonts w:ascii="Times New Roman" w:eastAsia="Times New Roman" w:hAnsi="Times New Roman"/>
          <w:spacing w:val="-6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 xml:space="preserve">ния ценности жизни во всех её проявлениях и необходимости </w:t>
      </w:r>
      <w:r w:rsidRPr="006D7687">
        <w:rPr>
          <w:rFonts w:ascii="Times New Roman" w:eastAsia="Times New Roman" w:hAnsi="Times New Roman"/>
          <w:spacing w:val="-1"/>
          <w:sz w:val="24"/>
          <w:szCs w:val="24"/>
        </w:rPr>
        <w:t>ответственного, бережного отношения к окружающей среде;</w:t>
      </w:r>
    </w:p>
    <w:p w:rsidR="00A52B67" w:rsidRPr="006D7687" w:rsidRDefault="00A52B67" w:rsidP="006D7687">
      <w:pPr>
        <w:widowControl w:val="0"/>
        <w:numPr>
          <w:ilvl w:val="0"/>
          <w:numId w:val="10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right="58" w:firstLine="302"/>
        <w:jc w:val="both"/>
        <w:rPr>
          <w:rFonts w:ascii="Times New Roman" w:hAnsi="Times New Roman"/>
          <w:spacing w:val="-24"/>
          <w:sz w:val="24"/>
          <w:szCs w:val="24"/>
        </w:rPr>
      </w:pP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осознание значения семьи в жизни человека и общества; 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принятие ценности семейной жизни; уважительное и заботли</w:t>
      </w:r>
      <w:r w:rsidRPr="006D7687">
        <w:rPr>
          <w:rFonts w:ascii="Times New Roman" w:eastAsia="Times New Roman" w:hAnsi="Times New Roman"/>
          <w:sz w:val="24"/>
          <w:szCs w:val="24"/>
        </w:rPr>
        <w:t>вое отношение к членам своей семьи;</w:t>
      </w:r>
    </w:p>
    <w:p w:rsidR="00A52B67" w:rsidRPr="006D7687" w:rsidRDefault="00A52B67" w:rsidP="006D7687">
      <w:pPr>
        <w:widowControl w:val="0"/>
        <w:numPr>
          <w:ilvl w:val="0"/>
          <w:numId w:val="10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right="50" w:firstLine="302"/>
        <w:jc w:val="both"/>
        <w:rPr>
          <w:rFonts w:ascii="Times New Roman" w:hAnsi="Times New Roman"/>
          <w:spacing w:val="-27"/>
          <w:sz w:val="24"/>
          <w:szCs w:val="24"/>
        </w:rPr>
      </w:pPr>
      <w:r w:rsidRPr="006D7687">
        <w:rPr>
          <w:rFonts w:ascii="Times New Roman" w:eastAsia="Times New Roman" w:hAnsi="Times New Roman"/>
          <w:spacing w:val="-3"/>
          <w:sz w:val="24"/>
          <w:szCs w:val="24"/>
        </w:rPr>
        <w:t>развитие эстетического сознания через освоение худо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  <w:t>жественного наследия народов России и мира, творческой де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z w:val="24"/>
          <w:szCs w:val="24"/>
        </w:rPr>
        <w:t>ятельности эстетического характера.</w:t>
      </w:r>
    </w:p>
    <w:p w:rsidR="00A52B67" w:rsidRPr="006D7687" w:rsidRDefault="00A52B67" w:rsidP="006D7687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302" w:right="50"/>
        <w:jc w:val="both"/>
        <w:rPr>
          <w:rFonts w:ascii="Times New Roman" w:hAnsi="Times New Roman"/>
          <w:spacing w:val="-27"/>
          <w:sz w:val="24"/>
          <w:szCs w:val="24"/>
        </w:rPr>
      </w:pPr>
    </w:p>
    <w:p w:rsidR="00A52B67" w:rsidRPr="006D7687" w:rsidRDefault="00A52B67" w:rsidP="006D7687">
      <w:pPr>
        <w:shd w:val="clear" w:color="auto" w:fill="FFFFFF"/>
        <w:spacing w:after="0" w:line="240" w:lineRule="auto"/>
        <w:ind w:left="7" w:right="50" w:firstLine="281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b/>
          <w:i/>
          <w:iCs/>
          <w:spacing w:val="-3"/>
          <w:sz w:val="24"/>
          <w:szCs w:val="24"/>
        </w:rPr>
        <w:t>Метапредметные результаты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освоения биологии в основ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z w:val="24"/>
          <w:szCs w:val="24"/>
        </w:rPr>
        <w:t>ной школе должны отражать:</w:t>
      </w:r>
    </w:p>
    <w:p w:rsidR="00A52B67" w:rsidRPr="006D7687" w:rsidRDefault="00A52B67" w:rsidP="006D7687">
      <w:pPr>
        <w:widowControl w:val="0"/>
        <w:numPr>
          <w:ilvl w:val="0"/>
          <w:numId w:val="1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" w:right="43" w:firstLine="288"/>
        <w:jc w:val="both"/>
        <w:rPr>
          <w:rFonts w:ascii="Times New Roman" w:hAnsi="Times New Roman"/>
          <w:spacing w:val="-28"/>
          <w:sz w:val="24"/>
          <w:szCs w:val="24"/>
        </w:rPr>
      </w:pP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умение самостоятельно определять цели своего обучения, 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ставить и формулировать для себя новые задачи в учёбе и по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t xml:space="preserve">знавательной деятельности, развивать мотивы и интересы своей </w:t>
      </w:r>
      <w:r w:rsidRPr="006D7687">
        <w:rPr>
          <w:rFonts w:ascii="Times New Roman" w:eastAsia="Times New Roman" w:hAnsi="Times New Roman"/>
          <w:sz w:val="24"/>
          <w:szCs w:val="24"/>
        </w:rPr>
        <w:t>познавательной деятельности;</w:t>
      </w:r>
    </w:p>
    <w:p w:rsidR="00A52B67" w:rsidRPr="006D7687" w:rsidRDefault="00A52B67" w:rsidP="006D7687">
      <w:pPr>
        <w:widowControl w:val="0"/>
        <w:numPr>
          <w:ilvl w:val="0"/>
          <w:numId w:val="1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" w:right="36" w:firstLine="288"/>
        <w:jc w:val="both"/>
        <w:rPr>
          <w:rFonts w:ascii="Times New Roman" w:hAnsi="Times New Roman"/>
          <w:spacing w:val="-15"/>
          <w:sz w:val="24"/>
          <w:szCs w:val="24"/>
        </w:rPr>
      </w:pPr>
      <w:r w:rsidRPr="006D7687">
        <w:rPr>
          <w:rFonts w:ascii="Times New Roman" w:eastAsia="Times New Roman" w:hAnsi="Times New Roman"/>
          <w:spacing w:val="-5"/>
          <w:sz w:val="24"/>
          <w:szCs w:val="24"/>
        </w:rPr>
        <w:t>умение самостоятельно планировать пути достижения це</w:t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softHyphen/>
        <w:t xml:space="preserve">лей, в том числе альтернативные, осознанно выбирать наиболее </w:t>
      </w:r>
      <w:r w:rsidRPr="006D7687">
        <w:rPr>
          <w:rFonts w:ascii="Times New Roman" w:eastAsia="Times New Roman" w:hAnsi="Times New Roman"/>
          <w:spacing w:val="-8"/>
          <w:sz w:val="24"/>
          <w:szCs w:val="24"/>
        </w:rPr>
        <w:t>эффективные способы решения учебных и познавательных задач;</w:t>
      </w:r>
    </w:p>
    <w:p w:rsidR="00A52B67" w:rsidRPr="006D7687" w:rsidRDefault="00A52B67" w:rsidP="006D7687">
      <w:pPr>
        <w:widowControl w:val="0"/>
        <w:numPr>
          <w:ilvl w:val="0"/>
          <w:numId w:val="1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" w:right="29" w:firstLine="288"/>
        <w:jc w:val="both"/>
        <w:rPr>
          <w:rFonts w:ascii="Times New Roman" w:hAnsi="Times New Roman"/>
          <w:spacing w:val="-21"/>
          <w:sz w:val="24"/>
          <w:szCs w:val="24"/>
        </w:rPr>
      </w:pPr>
      <w:r w:rsidRPr="006D7687">
        <w:rPr>
          <w:rFonts w:ascii="Times New Roman" w:eastAsia="Times New Roman" w:hAnsi="Times New Roman"/>
          <w:spacing w:val="-6"/>
          <w:sz w:val="24"/>
          <w:szCs w:val="24"/>
        </w:rPr>
        <w:t>умение соотносить свои действия с планируемыми резуль</w:t>
      </w:r>
      <w:r w:rsidRPr="006D7687">
        <w:rPr>
          <w:rFonts w:ascii="Times New Roman" w:eastAsia="Times New Roman" w:hAnsi="Times New Roman"/>
          <w:spacing w:val="-6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 xml:space="preserve">татами, осуществлять контроль своей деятельности в процессе </w:t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t xml:space="preserve">достижения результата, определять способы действий в рамках </w:t>
      </w:r>
      <w:r w:rsidRPr="006D7687">
        <w:rPr>
          <w:rFonts w:ascii="Times New Roman" w:eastAsia="Times New Roman" w:hAnsi="Times New Roman"/>
          <w:spacing w:val="-6"/>
          <w:sz w:val="24"/>
          <w:szCs w:val="24"/>
        </w:rPr>
        <w:t>предложенных условий и требований, корректировать свои дей</w:t>
      </w:r>
      <w:r w:rsidRPr="006D7687">
        <w:rPr>
          <w:rFonts w:ascii="Times New Roman" w:eastAsia="Times New Roman" w:hAnsi="Times New Roman"/>
          <w:spacing w:val="-6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z w:val="24"/>
          <w:szCs w:val="24"/>
        </w:rPr>
        <w:t>ствия в соответствии с изменяющейся ситуацией;</w:t>
      </w:r>
    </w:p>
    <w:p w:rsidR="00A52B67" w:rsidRPr="006D7687" w:rsidRDefault="00A52B67" w:rsidP="006D7687">
      <w:pPr>
        <w:widowControl w:val="0"/>
        <w:numPr>
          <w:ilvl w:val="0"/>
          <w:numId w:val="1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" w:right="36" w:firstLine="288"/>
        <w:jc w:val="both"/>
        <w:rPr>
          <w:rFonts w:ascii="Times New Roman" w:hAnsi="Times New Roman"/>
          <w:spacing w:val="-14"/>
          <w:sz w:val="24"/>
          <w:szCs w:val="24"/>
        </w:rPr>
      </w:pPr>
      <w:r w:rsidRPr="006D7687">
        <w:rPr>
          <w:rFonts w:ascii="Times New Roman" w:eastAsia="Times New Roman" w:hAnsi="Times New Roman"/>
          <w:spacing w:val="-5"/>
          <w:sz w:val="24"/>
          <w:szCs w:val="24"/>
        </w:rPr>
        <w:t>умение оценивать правильность выполнения учебной за</w:t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z w:val="24"/>
          <w:szCs w:val="24"/>
        </w:rPr>
        <w:t>дачи, собственные возможности её решения;</w:t>
      </w:r>
    </w:p>
    <w:p w:rsidR="00A52B67" w:rsidRPr="006D7687" w:rsidRDefault="00A52B67" w:rsidP="006D7687">
      <w:pPr>
        <w:widowControl w:val="0"/>
        <w:numPr>
          <w:ilvl w:val="0"/>
          <w:numId w:val="1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" w:right="29" w:firstLine="288"/>
        <w:jc w:val="both"/>
        <w:rPr>
          <w:rFonts w:ascii="Times New Roman" w:hAnsi="Times New Roman"/>
          <w:spacing w:val="-14"/>
          <w:sz w:val="24"/>
          <w:szCs w:val="24"/>
        </w:rPr>
      </w:pP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владение основами самоконтроля, самооценки, принятия 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 xml:space="preserve">решений и осуществления осознанного выбора в учебной и </w:t>
      </w:r>
      <w:r w:rsidRPr="006D7687">
        <w:rPr>
          <w:rFonts w:ascii="Times New Roman" w:eastAsia="Times New Roman" w:hAnsi="Times New Roman"/>
          <w:sz w:val="24"/>
          <w:szCs w:val="24"/>
        </w:rPr>
        <w:t>познавательной деятельности;</w:t>
      </w:r>
    </w:p>
    <w:p w:rsidR="00A52B67" w:rsidRPr="006D7687" w:rsidRDefault="00A52B67" w:rsidP="006D7687">
      <w:pPr>
        <w:widowControl w:val="0"/>
        <w:numPr>
          <w:ilvl w:val="0"/>
          <w:numId w:val="1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" w:right="7" w:firstLine="288"/>
        <w:jc w:val="both"/>
        <w:rPr>
          <w:rFonts w:ascii="Times New Roman" w:hAnsi="Times New Roman"/>
          <w:spacing w:val="-14"/>
          <w:sz w:val="24"/>
          <w:szCs w:val="24"/>
        </w:rPr>
      </w:pPr>
      <w:r w:rsidRPr="006D7687">
        <w:rPr>
          <w:rFonts w:ascii="Times New Roman" w:eastAsia="Times New Roman" w:hAnsi="Times New Roman"/>
          <w:spacing w:val="-3"/>
          <w:sz w:val="24"/>
          <w:szCs w:val="24"/>
        </w:rPr>
        <w:t>умение определять понятия, создавать обобщения, уста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  <w:t>навливать аналогии, классифицировать, самостоятельно выби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t xml:space="preserve">рать основания и критерии для классификации, устанавливать 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причинно-следственные связи, строить логическое рассужде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ние, умозаключение (индуктивное, дедуктивное и по аналогии) </w:t>
      </w:r>
      <w:r w:rsidRPr="006D7687">
        <w:rPr>
          <w:rFonts w:ascii="Times New Roman" w:eastAsia="Times New Roman" w:hAnsi="Times New Roman"/>
          <w:sz w:val="24"/>
          <w:szCs w:val="24"/>
        </w:rPr>
        <w:t>и делать выводы;</w:t>
      </w:r>
    </w:p>
    <w:p w:rsidR="00A52B67" w:rsidRPr="006D7687" w:rsidRDefault="00A52B67" w:rsidP="006D7687">
      <w:pPr>
        <w:widowControl w:val="0"/>
        <w:numPr>
          <w:ilvl w:val="0"/>
          <w:numId w:val="1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" w:right="14" w:firstLine="288"/>
        <w:jc w:val="both"/>
        <w:rPr>
          <w:rFonts w:ascii="Times New Roman" w:hAnsi="Times New Roman"/>
          <w:spacing w:val="-17"/>
          <w:sz w:val="24"/>
          <w:szCs w:val="24"/>
        </w:rPr>
      </w:pPr>
      <w:r w:rsidRPr="006D7687">
        <w:rPr>
          <w:rFonts w:ascii="Times New Roman" w:eastAsia="Times New Roman" w:hAnsi="Times New Roman"/>
          <w:sz w:val="24"/>
          <w:szCs w:val="24"/>
        </w:rPr>
        <w:t xml:space="preserve">умение создавать, применять и преобразовывать знаки </w:t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t>и символы, модели и схемы для решения учебных и познава</w:t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z w:val="24"/>
          <w:szCs w:val="24"/>
        </w:rPr>
        <w:t>тельных задач;</w:t>
      </w:r>
    </w:p>
    <w:p w:rsidR="00A52B67" w:rsidRPr="006D7687" w:rsidRDefault="00A52B67" w:rsidP="006D7687">
      <w:pPr>
        <w:widowControl w:val="0"/>
        <w:numPr>
          <w:ilvl w:val="0"/>
          <w:numId w:val="1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295"/>
        <w:jc w:val="both"/>
        <w:rPr>
          <w:rFonts w:ascii="Times New Roman" w:hAnsi="Times New Roman"/>
          <w:spacing w:val="-14"/>
          <w:sz w:val="24"/>
          <w:szCs w:val="24"/>
        </w:rPr>
      </w:pPr>
      <w:r w:rsidRPr="006D7687">
        <w:rPr>
          <w:rFonts w:ascii="Times New Roman" w:eastAsia="Times New Roman" w:hAnsi="Times New Roman"/>
          <w:spacing w:val="-3"/>
          <w:sz w:val="24"/>
          <w:szCs w:val="24"/>
        </w:rPr>
        <w:t>смысловое чтение;</w:t>
      </w:r>
    </w:p>
    <w:p w:rsidR="00A52B67" w:rsidRPr="006D7687" w:rsidRDefault="00A52B67" w:rsidP="006D7687">
      <w:pPr>
        <w:widowControl w:val="0"/>
        <w:numPr>
          <w:ilvl w:val="0"/>
          <w:numId w:val="1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" w:firstLine="288"/>
        <w:jc w:val="both"/>
        <w:rPr>
          <w:rFonts w:ascii="Times New Roman" w:hAnsi="Times New Roman"/>
          <w:spacing w:val="-17"/>
          <w:sz w:val="24"/>
          <w:szCs w:val="24"/>
        </w:rPr>
      </w:pPr>
      <w:r w:rsidRPr="006D7687">
        <w:rPr>
          <w:rFonts w:ascii="Times New Roman" w:eastAsia="Times New Roman" w:hAnsi="Times New Roman"/>
          <w:spacing w:val="-7"/>
          <w:sz w:val="24"/>
          <w:szCs w:val="24"/>
        </w:rPr>
        <w:t>умение организовывать учебное сотрудничество и совмест</w:t>
      </w:r>
      <w:r w:rsidRPr="006D7687">
        <w:rPr>
          <w:rFonts w:ascii="Times New Roman" w:eastAsia="Times New Roman" w:hAnsi="Times New Roman"/>
          <w:spacing w:val="-7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t>ную деятельность с учителем и сверстниками, работать инди</w:t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softHyphen/>
        <w:t xml:space="preserve">видуально и в группе: находить общее решение и разрешать 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конфликты на основе согласования позиций и учёта интересов, 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t>формулировать, аргументировать и отстаивать своё мнение;</w:t>
      </w:r>
    </w:p>
    <w:p w:rsidR="00A52B67" w:rsidRPr="006D7687" w:rsidRDefault="00A52B67" w:rsidP="006D7687">
      <w:pPr>
        <w:shd w:val="clear" w:color="auto" w:fill="FFFFFF"/>
        <w:tabs>
          <w:tab w:val="left" w:pos="720"/>
        </w:tabs>
        <w:spacing w:after="0" w:line="240" w:lineRule="auto"/>
        <w:ind w:left="50" w:right="7" w:firstLine="302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pacing w:val="-24"/>
          <w:sz w:val="24"/>
          <w:szCs w:val="24"/>
        </w:rPr>
        <w:t>10)</w:t>
      </w:r>
      <w:r w:rsidRPr="006D7687">
        <w:rPr>
          <w:rFonts w:ascii="Times New Roman" w:hAnsi="Times New Roman"/>
          <w:sz w:val="24"/>
          <w:szCs w:val="24"/>
        </w:rPr>
        <w:tab/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t>умение осознанно использовать речевые средства в соот</w:t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>ветствии с задачей коммуникации для выражения своих чувств,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мыслей и потребностей, планирования и регуляции своей дея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>тельности; владение устной и письменной речью, монологиче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z w:val="24"/>
          <w:szCs w:val="24"/>
        </w:rPr>
        <w:t>ской контекстной речью;</w:t>
      </w:r>
    </w:p>
    <w:p w:rsidR="00A52B67" w:rsidRPr="006D7687" w:rsidRDefault="00A52B67" w:rsidP="006D7687">
      <w:pPr>
        <w:shd w:val="clear" w:color="auto" w:fill="FFFFFF"/>
        <w:tabs>
          <w:tab w:val="left" w:pos="720"/>
        </w:tabs>
        <w:spacing w:after="0" w:line="240" w:lineRule="auto"/>
        <w:ind w:left="50" w:right="7" w:firstLine="302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pacing w:val="-3"/>
          <w:sz w:val="24"/>
          <w:szCs w:val="24"/>
        </w:rPr>
        <w:t xml:space="preserve">11) 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формирование и развитие компетентности в области ис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z w:val="24"/>
          <w:szCs w:val="24"/>
        </w:rPr>
        <w:t>пользования.</w:t>
      </w:r>
    </w:p>
    <w:p w:rsidR="00A52B67" w:rsidRPr="006D7687" w:rsidRDefault="00A52B67" w:rsidP="006D7687">
      <w:pPr>
        <w:shd w:val="clear" w:color="auto" w:fill="FFFFFF"/>
        <w:spacing w:after="0" w:line="240" w:lineRule="auto"/>
        <w:ind w:left="7" w:right="29" w:firstLine="288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b/>
          <w:i/>
          <w:iCs/>
          <w:spacing w:val="-1"/>
          <w:sz w:val="24"/>
          <w:szCs w:val="24"/>
        </w:rPr>
        <w:t>Предметными результатами</w:t>
      </w:r>
      <w:r w:rsidRPr="006D7687">
        <w:rPr>
          <w:rFonts w:ascii="Times New Roman" w:eastAsia="Times New Roman" w:hAnsi="Times New Roman"/>
          <w:spacing w:val="-1"/>
          <w:sz w:val="24"/>
          <w:szCs w:val="24"/>
        </w:rPr>
        <w:t>освоения выпускниками ос</w:t>
      </w:r>
      <w:r w:rsidRPr="006D7687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z w:val="24"/>
          <w:szCs w:val="24"/>
        </w:rPr>
        <w:t>новной школы программы по биологии являются:</w:t>
      </w:r>
    </w:p>
    <w:p w:rsidR="00A52B67" w:rsidRPr="006D7687" w:rsidRDefault="00A52B67" w:rsidP="006D7687">
      <w:pPr>
        <w:widowControl w:val="0"/>
        <w:numPr>
          <w:ilvl w:val="0"/>
          <w:numId w:val="1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22" w:firstLine="302"/>
        <w:jc w:val="both"/>
        <w:rPr>
          <w:rFonts w:ascii="Times New Roman" w:hAnsi="Times New Roman"/>
          <w:spacing w:val="-28"/>
          <w:sz w:val="24"/>
          <w:szCs w:val="24"/>
        </w:rPr>
      </w:pP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формирование системы научных знаний о живой природе 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и закономерностях её развития, исторически быстром сокра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  <w:t>щении биологического разнообразия в биосфере в результате деятельности человека для создания естественно-научной кар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z w:val="24"/>
          <w:szCs w:val="24"/>
        </w:rPr>
        <w:t>тины мира;</w:t>
      </w:r>
    </w:p>
    <w:p w:rsidR="00A52B67" w:rsidRPr="006D7687" w:rsidRDefault="00A52B67" w:rsidP="006D7687">
      <w:pPr>
        <w:widowControl w:val="0"/>
        <w:numPr>
          <w:ilvl w:val="0"/>
          <w:numId w:val="1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14" w:firstLine="302"/>
        <w:jc w:val="both"/>
        <w:rPr>
          <w:rFonts w:ascii="Times New Roman" w:hAnsi="Times New Roman"/>
          <w:spacing w:val="-18"/>
          <w:sz w:val="24"/>
          <w:szCs w:val="24"/>
        </w:rPr>
      </w:pPr>
      <w:r w:rsidRPr="006D7687">
        <w:rPr>
          <w:rFonts w:ascii="Times New Roman" w:eastAsia="Times New Roman" w:hAnsi="Times New Roman"/>
          <w:spacing w:val="-1"/>
          <w:sz w:val="24"/>
          <w:szCs w:val="24"/>
        </w:rPr>
        <w:t xml:space="preserve">формирование первоначальных систематизированных 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представлений о биологических объектах, процессах, явлениях, 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 xml:space="preserve">закономерностях, об основных биологических теориях, 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lastRenderedPageBreak/>
        <w:t xml:space="preserve">экосистемной организации жизни, о взаимосвязи живого и неживого 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t>в биосфере, наследственности и изменчивости; овладение по</w:t>
      </w:r>
      <w:r w:rsidRPr="006D7687">
        <w:rPr>
          <w:rFonts w:ascii="Times New Roman" w:eastAsia="Times New Roman" w:hAnsi="Times New Roman"/>
          <w:sz w:val="24"/>
          <w:szCs w:val="24"/>
        </w:rPr>
        <w:t>нятийным аппаратом биологии;</w:t>
      </w:r>
    </w:p>
    <w:p w:rsidR="00A52B67" w:rsidRPr="006D7687" w:rsidRDefault="00A52B67" w:rsidP="006D7687">
      <w:pPr>
        <w:widowControl w:val="0"/>
        <w:numPr>
          <w:ilvl w:val="0"/>
          <w:numId w:val="1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 w:firstLine="302"/>
        <w:jc w:val="both"/>
        <w:rPr>
          <w:rFonts w:ascii="Times New Roman" w:hAnsi="Times New Roman"/>
          <w:spacing w:val="-18"/>
          <w:sz w:val="24"/>
          <w:szCs w:val="24"/>
        </w:rPr>
      </w:pPr>
      <w:r w:rsidRPr="006D7687">
        <w:rPr>
          <w:rFonts w:ascii="Times New Roman" w:eastAsia="Times New Roman" w:hAnsi="Times New Roman"/>
          <w:spacing w:val="-2"/>
          <w:sz w:val="24"/>
          <w:szCs w:val="24"/>
        </w:rPr>
        <w:t>приобретение опыта использования методов биологиче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ской науки и проведения несложных биологических экспери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ментов для изучения живых организмов и человека, проведение 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t>экологического мониторинга в окружающей среде;</w:t>
      </w:r>
    </w:p>
    <w:p w:rsidR="00A52B67" w:rsidRPr="006D7687" w:rsidRDefault="00A52B67" w:rsidP="006D7687">
      <w:pPr>
        <w:widowControl w:val="0"/>
        <w:numPr>
          <w:ilvl w:val="0"/>
          <w:numId w:val="1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 w:firstLine="302"/>
        <w:jc w:val="both"/>
        <w:rPr>
          <w:rFonts w:ascii="Times New Roman" w:hAnsi="Times New Roman"/>
          <w:spacing w:val="-15"/>
          <w:sz w:val="24"/>
          <w:szCs w:val="24"/>
        </w:rPr>
      </w:pPr>
      <w:r w:rsidRPr="006D7687">
        <w:rPr>
          <w:rFonts w:ascii="Times New Roman" w:eastAsia="Times New Roman" w:hAnsi="Times New Roman"/>
          <w:spacing w:val="-5"/>
          <w:sz w:val="24"/>
          <w:szCs w:val="24"/>
        </w:rPr>
        <w:t xml:space="preserve">формирование основ экологической грамотности: способности оценивать последствия деятельности человека в природе, </w:t>
      </w:r>
      <w:r w:rsidRPr="006D7687">
        <w:rPr>
          <w:rFonts w:ascii="Times New Roman" w:eastAsia="Times New Roman" w:hAnsi="Times New Roman"/>
          <w:spacing w:val="-6"/>
          <w:sz w:val="24"/>
          <w:szCs w:val="24"/>
        </w:rPr>
        <w:t xml:space="preserve">влияние факторов риска на здоровье человека; выбирать целевые </w:t>
      </w:r>
      <w:r w:rsidRPr="006D7687">
        <w:rPr>
          <w:rFonts w:ascii="Times New Roman" w:eastAsia="Times New Roman" w:hAnsi="Times New Roman"/>
          <w:spacing w:val="-5"/>
          <w:sz w:val="24"/>
          <w:szCs w:val="24"/>
        </w:rPr>
        <w:t>и смысловые установки в своих действиях и поступках по отношению к живой природе, здоровью своему и окружающих; осо</w:t>
      </w:r>
      <w:r w:rsidRPr="006D7687">
        <w:rPr>
          <w:rFonts w:ascii="Times New Roman" w:eastAsia="Times New Roman" w:hAnsi="Times New Roman"/>
          <w:spacing w:val="-7"/>
          <w:sz w:val="24"/>
          <w:szCs w:val="24"/>
        </w:rPr>
        <w:t xml:space="preserve">знание необходимости действий по сохранению биоразнообразия 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t>и природных местообитаний видов растений и животных;</w:t>
      </w:r>
    </w:p>
    <w:p w:rsidR="00A52B67" w:rsidRPr="006D7687" w:rsidRDefault="00A52B67" w:rsidP="006D7687">
      <w:pPr>
        <w:widowControl w:val="0"/>
        <w:numPr>
          <w:ilvl w:val="0"/>
          <w:numId w:val="1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 w:firstLine="302"/>
        <w:jc w:val="both"/>
        <w:rPr>
          <w:rFonts w:ascii="Times New Roman" w:hAnsi="Times New Roman"/>
          <w:spacing w:val="-17"/>
          <w:sz w:val="24"/>
          <w:szCs w:val="24"/>
        </w:rPr>
      </w:pP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формирование представлений о значении биологических 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t xml:space="preserve">наук в решении проблем рационального природопользования, 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>защиты здоровья людей в условиях быстрого изменения эко</w:t>
      </w:r>
      <w:r w:rsidRPr="006D7687">
        <w:rPr>
          <w:rFonts w:ascii="Times New Roman" w:eastAsia="Times New Roman" w:hAnsi="Times New Roman"/>
          <w:sz w:val="24"/>
          <w:szCs w:val="24"/>
        </w:rPr>
        <w:t>логического качества окружающей среды;</w:t>
      </w:r>
    </w:p>
    <w:p w:rsidR="00A52B67" w:rsidRPr="006D7687" w:rsidRDefault="00A52B67" w:rsidP="006D7687">
      <w:pPr>
        <w:widowControl w:val="0"/>
        <w:numPr>
          <w:ilvl w:val="0"/>
          <w:numId w:val="1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 w:firstLine="302"/>
        <w:jc w:val="both"/>
        <w:rPr>
          <w:rFonts w:ascii="Times New Roman" w:hAnsi="Times New Roman"/>
          <w:spacing w:val="-17"/>
          <w:sz w:val="24"/>
          <w:szCs w:val="24"/>
        </w:rPr>
      </w:pPr>
      <w:r w:rsidRPr="006D7687">
        <w:rPr>
          <w:rFonts w:ascii="Times New Roman" w:eastAsia="Times New Roman" w:hAnsi="Times New Roman"/>
          <w:spacing w:val="-2"/>
          <w:sz w:val="24"/>
          <w:szCs w:val="24"/>
        </w:rPr>
        <w:t>освоение приёмов оказания первой помощи, рациональ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ной организации труда и отдыха, выращивания и размножения </w:t>
      </w:r>
      <w:r w:rsidRPr="006D7687">
        <w:rPr>
          <w:rFonts w:ascii="Times New Roman" w:eastAsia="Times New Roman" w:hAnsi="Times New Roman"/>
          <w:sz w:val="24"/>
          <w:szCs w:val="24"/>
        </w:rPr>
        <w:t>культурных растений и домашних животных, ухода за ними.</w:t>
      </w:r>
    </w:p>
    <w:p w:rsidR="006E4B26" w:rsidRDefault="00A52B67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D7687">
        <w:rPr>
          <w:rFonts w:ascii="Times New Roman" w:eastAsia="Times New Roman" w:hAnsi="Times New Roman"/>
          <w:b/>
          <w:bCs/>
          <w:sz w:val="24"/>
          <w:szCs w:val="24"/>
        </w:rPr>
        <w:t>СОДЕРЖАНИЕ</w:t>
      </w:r>
    </w:p>
    <w:p w:rsidR="00AA787A" w:rsidRPr="006D7687" w:rsidRDefault="00AA787A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52B67" w:rsidRPr="006D7687" w:rsidRDefault="00170371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D7687">
        <w:rPr>
          <w:rFonts w:ascii="Times New Roman" w:eastAsia="Times New Roman" w:hAnsi="Times New Roman"/>
          <w:b/>
          <w:bCs/>
          <w:sz w:val="24"/>
          <w:szCs w:val="24"/>
        </w:rPr>
        <w:t>Введение</w:t>
      </w:r>
    </w:p>
    <w:p w:rsidR="00A52B67" w:rsidRPr="006D7687" w:rsidRDefault="00A52B67" w:rsidP="006D76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   Биология как наука. Роль биологии в практической деятель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ности людей</w:t>
      </w:r>
      <w:r w:rsidR="00170371" w:rsidRPr="006D7687">
        <w:rPr>
          <w:rFonts w:ascii="Times New Roman" w:eastAsia="Times New Roman" w:hAnsi="Times New Roman"/>
          <w:spacing w:val="-3"/>
          <w:sz w:val="24"/>
          <w:szCs w:val="24"/>
        </w:rPr>
        <w:t xml:space="preserve">. 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>Методы изучения живых организмов: наблюдение, измерение, экспери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z w:val="24"/>
          <w:szCs w:val="24"/>
        </w:rPr>
        <w:t>мент. Клеточное   строение организмов.</w:t>
      </w:r>
      <w:r w:rsidR="00170371" w:rsidRPr="006D7687">
        <w:rPr>
          <w:rFonts w:ascii="Times New Roman" w:hAnsi="Times New Roman"/>
          <w:sz w:val="24"/>
          <w:szCs w:val="24"/>
        </w:rPr>
        <w:t xml:space="preserve">Разнообразие живой природы. Царства живых организмов. Отличительные признаки живого от неживого. Среды обитания живых организмов. Экологические факторы и их влияние на живые организмы. </w:t>
      </w:r>
    </w:p>
    <w:p w:rsidR="00170371" w:rsidRPr="006D7687" w:rsidRDefault="00170371" w:rsidP="006D76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Пр</w:t>
      </w:r>
      <w:r w:rsidR="006E4B26" w:rsidRPr="006D7687">
        <w:rPr>
          <w:rFonts w:ascii="Times New Roman" w:hAnsi="Times New Roman"/>
          <w:b/>
          <w:i/>
          <w:sz w:val="24"/>
          <w:szCs w:val="24"/>
        </w:rPr>
        <w:t>.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р</w:t>
      </w:r>
      <w:r w:rsidR="006E4B26" w:rsidRPr="006D7687">
        <w:rPr>
          <w:rFonts w:ascii="Times New Roman" w:hAnsi="Times New Roman"/>
          <w:b/>
          <w:i/>
          <w:sz w:val="24"/>
          <w:szCs w:val="24"/>
        </w:rPr>
        <w:t>.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№1 "Фенологическиенаблюдения за сезонными изменениями в природе. Ведение дневника наблюдений"</w:t>
      </w:r>
    </w:p>
    <w:p w:rsidR="0077493E" w:rsidRPr="006D7687" w:rsidRDefault="0077493E" w:rsidP="006D76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70371" w:rsidRPr="006D7687" w:rsidRDefault="00170371" w:rsidP="006D76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 xml:space="preserve">Раздел </w:t>
      </w:r>
      <w:r w:rsidR="006E4B26" w:rsidRPr="006D7687">
        <w:rPr>
          <w:rFonts w:ascii="Times New Roman" w:hAnsi="Times New Roman"/>
          <w:b/>
          <w:sz w:val="24"/>
          <w:szCs w:val="24"/>
        </w:rPr>
        <w:t>1</w:t>
      </w:r>
      <w:r w:rsidRPr="006D7687">
        <w:rPr>
          <w:rFonts w:ascii="Times New Roman" w:hAnsi="Times New Roman"/>
          <w:b/>
          <w:sz w:val="24"/>
          <w:szCs w:val="24"/>
        </w:rPr>
        <w:t>. Клеточное строение организмов</w:t>
      </w:r>
    </w:p>
    <w:p w:rsidR="00170371" w:rsidRPr="006D7687" w:rsidRDefault="00170371" w:rsidP="006D768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Устройство увеличительных приборов</w:t>
      </w:r>
      <w:r w:rsidR="006E4B26" w:rsidRPr="006D7687">
        <w:rPr>
          <w:rFonts w:ascii="Times New Roman" w:hAnsi="Times New Roman"/>
          <w:sz w:val="24"/>
          <w:szCs w:val="24"/>
        </w:rPr>
        <w:t xml:space="preserve">(лупа, световой микроскоп). </w:t>
      </w:r>
      <w:r w:rsidRPr="006D7687">
        <w:rPr>
          <w:rFonts w:ascii="Times New Roman" w:hAnsi="Times New Roman"/>
          <w:sz w:val="24"/>
          <w:szCs w:val="24"/>
        </w:rPr>
        <w:t>Строение клетки</w:t>
      </w:r>
      <w:r w:rsidR="006E4B26" w:rsidRPr="006D7687">
        <w:rPr>
          <w:rFonts w:ascii="Times New Roman" w:hAnsi="Times New Roman"/>
          <w:sz w:val="24"/>
          <w:szCs w:val="24"/>
        </w:rPr>
        <w:t>. (</w:t>
      </w:r>
      <w:r w:rsidR="002A1814" w:rsidRPr="006D7687">
        <w:rPr>
          <w:rFonts w:ascii="Times New Roman" w:hAnsi="Times New Roman"/>
          <w:sz w:val="24"/>
          <w:szCs w:val="24"/>
        </w:rPr>
        <w:t>оболочка</w:t>
      </w:r>
      <w:r w:rsidR="006E4B26" w:rsidRPr="006D7687">
        <w:rPr>
          <w:rFonts w:ascii="Times New Roman" w:hAnsi="Times New Roman"/>
          <w:sz w:val="24"/>
          <w:szCs w:val="24"/>
        </w:rPr>
        <w:t xml:space="preserve">, цитоплазма, ядро, вакуоли, пластиды). </w:t>
      </w:r>
      <w:r w:rsidRPr="006D7687">
        <w:rPr>
          <w:rFonts w:ascii="Times New Roman" w:hAnsi="Times New Roman"/>
          <w:sz w:val="24"/>
          <w:szCs w:val="24"/>
        </w:rPr>
        <w:t>Химический состав клетки: неорганические и органические вещества</w:t>
      </w:r>
      <w:r w:rsidR="006E4B26" w:rsidRPr="006D7687">
        <w:rPr>
          <w:rFonts w:ascii="Times New Roman" w:hAnsi="Times New Roman"/>
          <w:sz w:val="24"/>
          <w:szCs w:val="24"/>
        </w:rPr>
        <w:t xml:space="preserve">. </w:t>
      </w:r>
      <w:r w:rsidRPr="006D7687">
        <w:rPr>
          <w:rFonts w:ascii="Times New Roman" w:hAnsi="Times New Roman"/>
          <w:sz w:val="24"/>
          <w:szCs w:val="24"/>
        </w:rPr>
        <w:t>Жизнедеятельность клетки: поступление вещ</w:t>
      </w:r>
      <w:r w:rsidR="006E4B26" w:rsidRPr="006D7687">
        <w:rPr>
          <w:rFonts w:ascii="Times New Roman" w:hAnsi="Times New Roman"/>
          <w:sz w:val="24"/>
          <w:szCs w:val="24"/>
        </w:rPr>
        <w:t>еств в клетку (дыхание, питание,</w:t>
      </w:r>
      <w:r w:rsidRPr="006D7687">
        <w:rPr>
          <w:rFonts w:ascii="Times New Roman" w:hAnsi="Times New Roman"/>
          <w:sz w:val="24"/>
          <w:szCs w:val="24"/>
        </w:rPr>
        <w:t xml:space="preserve"> рост, развитие</w:t>
      </w:r>
      <w:r w:rsidR="006E4B26" w:rsidRPr="006D7687">
        <w:rPr>
          <w:rFonts w:ascii="Times New Roman" w:hAnsi="Times New Roman"/>
          <w:sz w:val="24"/>
          <w:szCs w:val="24"/>
        </w:rPr>
        <w:t xml:space="preserve">). </w:t>
      </w:r>
      <w:r w:rsidRPr="006D7687">
        <w:rPr>
          <w:rFonts w:ascii="Times New Roman" w:hAnsi="Times New Roman"/>
          <w:sz w:val="24"/>
          <w:szCs w:val="24"/>
        </w:rPr>
        <w:t>Деление клетки</w:t>
      </w:r>
      <w:r w:rsidR="006E4B26" w:rsidRPr="006D7687">
        <w:rPr>
          <w:rFonts w:ascii="Times New Roman" w:hAnsi="Times New Roman"/>
          <w:sz w:val="24"/>
          <w:szCs w:val="24"/>
        </w:rPr>
        <w:t xml:space="preserve">. </w:t>
      </w:r>
      <w:r w:rsidRPr="006D7687">
        <w:rPr>
          <w:rFonts w:ascii="Times New Roman" w:hAnsi="Times New Roman"/>
          <w:sz w:val="24"/>
          <w:szCs w:val="24"/>
        </w:rPr>
        <w:t xml:space="preserve"> Понятие «ткань</w:t>
      </w:r>
      <w:r w:rsidR="006E4B26" w:rsidRPr="006D7687">
        <w:rPr>
          <w:rFonts w:ascii="Times New Roman" w:hAnsi="Times New Roman"/>
          <w:sz w:val="24"/>
          <w:szCs w:val="24"/>
        </w:rPr>
        <w:t>.</w:t>
      </w:r>
    </w:p>
    <w:p w:rsidR="006E4B26" w:rsidRPr="006D7687" w:rsidRDefault="006E4B26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 xml:space="preserve">Л.р.№1 «Устройство лупы и светового микроскопа. Правила работы с ними.» </w:t>
      </w:r>
    </w:p>
    <w:p w:rsidR="006E4B26" w:rsidRPr="006D7687" w:rsidRDefault="006E4B26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Л.р.№2 «Изучение клеток растения с помощью лупы.»</w:t>
      </w:r>
    </w:p>
    <w:p w:rsidR="006E4B26" w:rsidRPr="006D7687" w:rsidRDefault="006E4B26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Л.р.№3 «Приготовление препарата кожицы чешуи лука, рассматривание его под микроскопом.»</w:t>
      </w:r>
    </w:p>
    <w:p w:rsidR="006E4B26" w:rsidRPr="006D7687" w:rsidRDefault="006E4B26" w:rsidP="006D768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 xml:space="preserve">Л.р.№4 «Приготовление препаратов и рассматривание под микроскопом пластид в клетках листа элодеи, плодов томатов, рябины, шиповника.» </w:t>
      </w:r>
    </w:p>
    <w:p w:rsidR="006E4B26" w:rsidRPr="006D7687" w:rsidRDefault="006E4B26" w:rsidP="006D768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 xml:space="preserve">Л.р.№5 «Приготовление препарата и рассматривание под микроскопом движения цитоплазмы в клетках листа элодеи.» </w:t>
      </w:r>
    </w:p>
    <w:p w:rsidR="0077493E" w:rsidRPr="006D7687" w:rsidRDefault="0077493E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7493E" w:rsidRPr="006D7687" w:rsidRDefault="006E4B26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Раздел 2. Царство Бактерии</w:t>
      </w:r>
    </w:p>
    <w:p w:rsidR="00B256EA" w:rsidRPr="006D7687" w:rsidRDefault="00A52B67" w:rsidP="006D768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sz w:val="24"/>
          <w:szCs w:val="24"/>
        </w:rP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  <w:r w:rsidR="0077493E" w:rsidRPr="006D7687">
        <w:rPr>
          <w:rFonts w:ascii="Times New Roman" w:hAnsi="Times New Roman"/>
          <w:sz w:val="24"/>
          <w:szCs w:val="24"/>
        </w:rPr>
        <w:t>.</w:t>
      </w:r>
    </w:p>
    <w:p w:rsidR="0077493E" w:rsidRPr="006D7687" w:rsidRDefault="0077493E" w:rsidP="006D768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6EA" w:rsidRPr="006D7687" w:rsidRDefault="00B256EA" w:rsidP="006D768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Раздел 3. Царство грибы</w:t>
      </w:r>
    </w:p>
    <w:p w:rsidR="00B256EA" w:rsidRPr="006D7687" w:rsidRDefault="00A52B67" w:rsidP="006D768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sz w:val="24"/>
          <w:szCs w:val="24"/>
        </w:rPr>
        <w:t xml:space="preserve">Грибы. </w:t>
      </w:r>
      <w:r w:rsidR="00B256EA" w:rsidRPr="006D7687">
        <w:rPr>
          <w:rFonts w:ascii="Times New Roman" w:eastAsia="Times New Roman" w:hAnsi="Times New Roman"/>
          <w:sz w:val="24"/>
          <w:szCs w:val="24"/>
        </w:rPr>
        <w:t xml:space="preserve">Общая характеристика грибов, их строение и </w:t>
      </w:r>
      <w:r w:rsidR="002A1814" w:rsidRPr="006D7687">
        <w:rPr>
          <w:rFonts w:ascii="Times New Roman" w:eastAsia="Times New Roman" w:hAnsi="Times New Roman"/>
          <w:sz w:val="24"/>
          <w:szCs w:val="24"/>
        </w:rPr>
        <w:t>жизнедеятельность</w:t>
      </w:r>
      <w:r w:rsidR="00B256EA" w:rsidRPr="006D7687">
        <w:rPr>
          <w:rFonts w:ascii="Times New Roman" w:eastAsia="Times New Roman" w:hAnsi="Times New Roman"/>
          <w:sz w:val="24"/>
          <w:szCs w:val="24"/>
        </w:rPr>
        <w:t xml:space="preserve">. </w:t>
      </w:r>
      <w:r w:rsidRPr="006D7687">
        <w:rPr>
          <w:rFonts w:ascii="Times New Roman" w:eastAsia="Times New Roman" w:hAnsi="Times New Roman"/>
          <w:sz w:val="24"/>
          <w:szCs w:val="24"/>
        </w:rPr>
        <w:t xml:space="preserve">Многообразие грибов, их роль в природе и жизни человека. </w:t>
      </w:r>
      <w:r w:rsidR="00B256EA" w:rsidRPr="006D7687">
        <w:rPr>
          <w:rFonts w:ascii="Times New Roman" w:eastAsia="Times New Roman" w:hAnsi="Times New Roman"/>
          <w:sz w:val="24"/>
          <w:szCs w:val="24"/>
        </w:rPr>
        <w:t xml:space="preserve">Шляпочные грибы. </w:t>
      </w:r>
      <w:r w:rsidRPr="006D7687">
        <w:rPr>
          <w:rFonts w:ascii="Times New Roman" w:eastAsia="Times New Roman" w:hAnsi="Times New Roman"/>
          <w:sz w:val="24"/>
          <w:szCs w:val="24"/>
        </w:rPr>
        <w:t xml:space="preserve">Съедобные и ядовитые грибы. </w:t>
      </w:r>
      <w:r w:rsidR="00B256EA" w:rsidRPr="006D7687">
        <w:rPr>
          <w:rFonts w:ascii="Times New Roman" w:eastAsia="Times New Roman" w:hAnsi="Times New Roman"/>
          <w:sz w:val="24"/>
          <w:szCs w:val="24"/>
        </w:rPr>
        <w:t xml:space="preserve">Правило сбора съедобных грибов и их охрана. </w:t>
      </w:r>
      <w:r w:rsidRPr="006D7687">
        <w:rPr>
          <w:rFonts w:ascii="Times New Roman" w:eastAsia="Times New Roman" w:hAnsi="Times New Roman"/>
          <w:sz w:val="24"/>
          <w:szCs w:val="24"/>
        </w:rPr>
        <w:t>Оказание приёмов пер</w:t>
      </w:r>
      <w:r w:rsidRPr="006D7687">
        <w:rPr>
          <w:rFonts w:ascii="Times New Roman" w:eastAsia="Times New Roman" w:hAnsi="Times New Roman"/>
          <w:sz w:val="24"/>
          <w:szCs w:val="24"/>
        </w:rPr>
        <w:softHyphen/>
        <w:t>вой помощи при отравлении грибами.</w:t>
      </w:r>
      <w:r w:rsidR="00B256EA" w:rsidRPr="006D7687">
        <w:rPr>
          <w:rFonts w:ascii="Times New Roman" w:hAnsi="Times New Roman"/>
          <w:sz w:val="24"/>
          <w:szCs w:val="24"/>
        </w:rPr>
        <w:t xml:space="preserve">Дрожжи, плесневые грибы. </w:t>
      </w:r>
      <w:r w:rsidR="002A1814">
        <w:rPr>
          <w:rFonts w:ascii="Times New Roman" w:hAnsi="Times New Roman"/>
          <w:sz w:val="24"/>
          <w:szCs w:val="24"/>
        </w:rPr>
        <w:t>Грибы-па</w:t>
      </w:r>
      <w:r w:rsidR="002A1814" w:rsidRPr="006D7687">
        <w:rPr>
          <w:rFonts w:ascii="Times New Roman" w:hAnsi="Times New Roman"/>
          <w:sz w:val="24"/>
          <w:szCs w:val="24"/>
        </w:rPr>
        <w:t>разиты</w:t>
      </w:r>
      <w:r w:rsidR="00B256EA" w:rsidRPr="006D7687">
        <w:rPr>
          <w:rFonts w:ascii="Times New Roman" w:hAnsi="Times New Roman"/>
          <w:sz w:val="24"/>
          <w:szCs w:val="24"/>
        </w:rPr>
        <w:t>. Роль грибов в природе и жизни человека.</w:t>
      </w:r>
    </w:p>
    <w:p w:rsidR="00B256EA" w:rsidRPr="006D7687" w:rsidRDefault="00B256EA" w:rsidP="006D7687">
      <w:pPr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 xml:space="preserve">П.р.№2 «Строение плодовых тел шляпочных грибов. </w:t>
      </w:r>
    </w:p>
    <w:p w:rsidR="00B256EA" w:rsidRPr="006D7687" w:rsidRDefault="00B256EA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lastRenderedPageBreak/>
        <w:t>Л.р.№</w:t>
      </w:r>
      <w:r w:rsidR="00AA4766">
        <w:rPr>
          <w:rFonts w:ascii="Times New Roman" w:hAnsi="Times New Roman"/>
          <w:b/>
          <w:i/>
          <w:sz w:val="24"/>
          <w:szCs w:val="24"/>
        </w:rPr>
        <w:t>6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«Строение плесневого гриба мукора. Строение дрожжей.».</w:t>
      </w:r>
    </w:p>
    <w:p w:rsidR="0077493E" w:rsidRPr="006D7687" w:rsidRDefault="0077493E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256EA" w:rsidRPr="006D7687" w:rsidRDefault="00B256EA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Раздел 4. Царства растения.</w:t>
      </w:r>
    </w:p>
    <w:p w:rsidR="00A52B67" w:rsidRPr="006D7687" w:rsidRDefault="00816BD0" w:rsidP="006D768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Растения. Ботаника-наука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(водоросли.мхи, плауны, хвощи, папоротники,голосеменные, покрытосеменные.). Принципы классификации. Водоросли.  Многообразие водорослей. Среда обитания водорослей. </w:t>
      </w:r>
      <w:r w:rsidR="00DF5615" w:rsidRPr="006D7687">
        <w:rPr>
          <w:rFonts w:ascii="Times New Roman" w:hAnsi="Times New Roman"/>
          <w:sz w:val="24"/>
          <w:szCs w:val="24"/>
        </w:rPr>
        <w:t xml:space="preserve">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обитания. </w:t>
      </w:r>
      <w:r w:rsidR="00DF5615" w:rsidRPr="006D7687">
        <w:rPr>
          <w:rFonts w:ascii="Times New Roman" w:eastAsia="Times New Roman" w:hAnsi="Times New Roman"/>
          <w:sz w:val="24"/>
          <w:szCs w:val="24"/>
        </w:rPr>
        <w:t>Значение</w:t>
      </w:r>
      <w:r w:rsidR="00A52B67" w:rsidRPr="006D7687">
        <w:rPr>
          <w:rFonts w:ascii="Times New Roman" w:eastAsia="Times New Roman" w:hAnsi="Times New Roman"/>
          <w:sz w:val="24"/>
          <w:szCs w:val="24"/>
        </w:rPr>
        <w:t xml:space="preserve"> лишайников в природе и жизни человека.</w:t>
      </w:r>
      <w:r w:rsidR="00DF5615" w:rsidRPr="006D7687">
        <w:rPr>
          <w:rFonts w:ascii="Times New Roman" w:hAnsi="Times New Roman"/>
          <w:sz w:val="24"/>
          <w:szCs w:val="24"/>
        </w:rPr>
        <w:t xml:space="preserve"> Мхи. Многообразие мхов. Среда обитания, строение мхов и их значение. Папоротники, хвощи, плауны, их строение, многооб</w:t>
      </w:r>
      <w:r w:rsidR="00516FF3" w:rsidRPr="006D7687">
        <w:rPr>
          <w:rFonts w:ascii="Times New Roman" w:hAnsi="Times New Roman"/>
          <w:sz w:val="24"/>
          <w:szCs w:val="24"/>
        </w:rPr>
        <w:t>разие, среда обитания, роль в природе  и жизни человека, охрана. Голосемянные, их строение и многообразие, среда обитания. Распространение голосемянных, значение в природе и жизни человека, их охрана. Цветковые растения, их строение и многообразие. Среда обитания. Значение цветковых в природе и жизни человека. Происхождение растений. Основные этапы развития растительного мира. Усложнения растений в процессе эволюции.</w:t>
      </w:r>
    </w:p>
    <w:p w:rsidR="00516FF3" w:rsidRPr="006D7687" w:rsidRDefault="00516FF3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Л.р.№</w:t>
      </w:r>
      <w:r w:rsidR="00AA4766">
        <w:rPr>
          <w:rFonts w:ascii="Times New Roman" w:hAnsi="Times New Roman"/>
          <w:b/>
          <w:i/>
          <w:sz w:val="24"/>
          <w:szCs w:val="24"/>
        </w:rPr>
        <w:t>7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«Строение зеленых водорослей.» </w:t>
      </w:r>
    </w:p>
    <w:p w:rsidR="00516FF3" w:rsidRPr="006D7687" w:rsidRDefault="00516FF3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Л.р.№</w:t>
      </w:r>
      <w:r w:rsidR="00AA4766">
        <w:rPr>
          <w:rFonts w:ascii="Times New Roman" w:hAnsi="Times New Roman"/>
          <w:b/>
          <w:i/>
          <w:sz w:val="24"/>
          <w:szCs w:val="24"/>
        </w:rPr>
        <w:t>8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«Строение мха (на местных видах).»</w:t>
      </w:r>
    </w:p>
    <w:p w:rsidR="00516FF3" w:rsidRPr="006D7687" w:rsidRDefault="00516FF3" w:rsidP="006D768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Л.р.№</w:t>
      </w:r>
      <w:r w:rsidR="00AA4766">
        <w:rPr>
          <w:rFonts w:ascii="Times New Roman" w:hAnsi="Times New Roman"/>
          <w:b/>
          <w:i/>
          <w:sz w:val="24"/>
          <w:szCs w:val="24"/>
        </w:rPr>
        <w:t>9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« Строение спороносящего хвоща»</w:t>
      </w:r>
    </w:p>
    <w:p w:rsidR="00516FF3" w:rsidRPr="006D7687" w:rsidRDefault="00516FF3" w:rsidP="006D768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Л.р.№1</w:t>
      </w:r>
      <w:r w:rsidR="00AA4766">
        <w:rPr>
          <w:rFonts w:ascii="Times New Roman" w:hAnsi="Times New Roman"/>
          <w:b/>
          <w:i/>
          <w:sz w:val="24"/>
          <w:szCs w:val="24"/>
        </w:rPr>
        <w:t>0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«Строение спороносящего папоротника» </w:t>
      </w:r>
    </w:p>
    <w:p w:rsidR="00516FF3" w:rsidRPr="006D7687" w:rsidRDefault="00516FF3" w:rsidP="00AA476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Л.р.№1</w:t>
      </w:r>
      <w:r w:rsidR="00AA4766">
        <w:rPr>
          <w:rFonts w:ascii="Times New Roman" w:hAnsi="Times New Roman"/>
          <w:b/>
          <w:i/>
          <w:sz w:val="24"/>
          <w:szCs w:val="24"/>
        </w:rPr>
        <w:t>1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«Строение хвои и шишек хвойных (на примере местных видов)»</w:t>
      </w:r>
      <w:r w:rsidR="00AA4766">
        <w:rPr>
          <w:rFonts w:ascii="Times New Roman" w:hAnsi="Times New Roman"/>
          <w:b/>
          <w:i/>
          <w:sz w:val="24"/>
          <w:szCs w:val="24"/>
        </w:rPr>
        <w:t>.</w:t>
      </w:r>
    </w:p>
    <w:p w:rsidR="0077493E" w:rsidRPr="006D7687" w:rsidRDefault="0077493E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7493E" w:rsidRDefault="0077493E" w:rsidP="007749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93E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DC5AB5" w:rsidRDefault="00DC5AB5" w:rsidP="007749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58"/>
        <w:gridCol w:w="2410"/>
        <w:gridCol w:w="2693"/>
      </w:tblGrid>
      <w:tr w:rsidR="00DC5AB5" w:rsidTr="00DC5AB5">
        <w:tc>
          <w:tcPr>
            <w:tcW w:w="458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C5AB5" w:rsidTr="00DC5AB5">
        <w:tc>
          <w:tcPr>
            <w:tcW w:w="458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C5AB5" w:rsidRPr="00DC5AB5" w:rsidRDefault="00DC5AB5" w:rsidP="00DC5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5AB5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2693" w:type="dxa"/>
          </w:tcPr>
          <w:p w:rsidR="00DC5AB5" w:rsidRDefault="00AA4766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C5AB5" w:rsidTr="00DC5AB5">
        <w:tc>
          <w:tcPr>
            <w:tcW w:w="458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C5AB5" w:rsidRPr="00DC5AB5" w:rsidRDefault="00DC5AB5" w:rsidP="00DC5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5AB5">
              <w:rPr>
                <w:rFonts w:ascii="Times New Roman" w:hAnsi="Times New Roman"/>
                <w:b/>
                <w:sz w:val="28"/>
                <w:szCs w:val="28"/>
              </w:rPr>
              <w:t xml:space="preserve">Клеточное строение организмов </w:t>
            </w:r>
          </w:p>
        </w:tc>
        <w:tc>
          <w:tcPr>
            <w:tcW w:w="2693" w:type="dxa"/>
          </w:tcPr>
          <w:p w:rsidR="00DC5AB5" w:rsidRDefault="00AA4766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C5AB5" w:rsidTr="00DC5AB5">
        <w:tc>
          <w:tcPr>
            <w:tcW w:w="458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C5AB5" w:rsidRPr="00DC5AB5" w:rsidRDefault="00DC5AB5" w:rsidP="00DC5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5AB5">
              <w:rPr>
                <w:rFonts w:ascii="Times New Roman" w:hAnsi="Times New Roman"/>
                <w:b/>
                <w:sz w:val="28"/>
                <w:szCs w:val="28"/>
              </w:rPr>
              <w:t>Царство Бактерии</w:t>
            </w:r>
          </w:p>
        </w:tc>
        <w:tc>
          <w:tcPr>
            <w:tcW w:w="2693" w:type="dxa"/>
          </w:tcPr>
          <w:p w:rsidR="00DC5AB5" w:rsidRDefault="00AA4766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C5AB5" w:rsidTr="00DC5AB5">
        <w:tc>
          <w:tcPr>
            <w:tcW w:w="458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C5AB5" w:rsidRPr="00DC5AB5" w:rsidRDefault="00DC5AB5" w:rsidP="00DC5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5AB5">
              <w:rPr>
                <w:rFonts w:ascii="Times New Roman" w:hAnsi="Times New Roman"/>
                <w:b/>
                <w:sz w:val="28"/>
                <w:szCs w:val="28"/>
              </w:rPr>
              <w:t>Царство Грибы</w:t>
            </w:r>
          </w:p>
        </w:tc>
        <w:tc>
          <w:tcPr>
            <w:tcW w:w="2693" w:type="dxa"/>
          </w:tcPr>
          <w:p w:rsidR="00DC5AB5" w:rsidRDefault="00AA4766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C5AB5" w:rsidTr="00DC5AB5">
        <w:tc>
          <w:tcPr>
            <w:tcW w:w="458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C5AB5" w:rsidRPr="00DC5AB5" w:rsidRDefault="00DC5AB5" w:rsidP="00DC5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5AB5">
              <w:rPr>
                <w:rFonts w:ascii="Times New Roman" w:hAnsi="Times New Roman"/>
                <w:b/>
                <w:sz w:val="28"/>
                <w:szCs w:val="28"/>
              </w:rPr>
              <w:t>Царство Растения</w:t>
            </w:r>
          </w:p>
        </w:tc>
        <w:tc>
          <w:tcPr>
            <w:tcW w:w="2693" w:type="dxa"/>
          </w:tcPr>
          <w:p w:rsidR="00DC5AB5" w:rsidRDefault="00AA4766" w:rsidP="00EB5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A78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C5AB5" w:rsidTr="00DC5AB5">
        <w:tc>
          <w:tcPr>
            <w:tcW w:w="458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C5AB5" w:rsidRPr="00DC5AB5" w:rsidRDefault="00DC5AB5" w:rsidP="00DC5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5AB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:rsidR="00DC5AB5" w:rsidRDefault="00DC5AB5" w:rsidP="00EB5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B5E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DC5AB5" w:rsidRPr="0077493E" w:rsidRDefault="00DC5AB5" w:rsidP="007749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AB5" w:rsidRDefault="00DC5AB5" w:rsidP="0077493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32D7F" w:rsidRDefault="00D32D7F" w:rsidP="006D768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7493E" w:rsidRPr="006D7687" w:rsidRDefault="0077493E" w:rsidP="006D768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Тема 1.  Введение (6 часов)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1. Личностные результаты:</w:t>
      </w:r>
    </w:p>
    <w:p w:rsidR="0077493E" w:rsidRPr="006D7687" w:rsidRDefault="0077493E" w:rsidP="006D76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6D7687">
        <w:rPr>
          <w:rFonts w:ascii="Times New Roman" w:hAnsi="Times New Roman"/>
          <w:iCs/>
          <w:sz w:val="24"/>
          <w:szCs w:val="24"/>
        </w:rPr>
        <w:t>: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испытывать чувство гордости за российскую биологическую науку;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- знать правила поведения в природе; 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понимать основные факторы, определяющие взаимоотношения человека и природы;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уметь реализовывать теоретические познания на практике;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- понимать социальную значимость и содержание профессий, связанных с биологией; 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испытывать любовь к природе;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признавать право каждого на собственное мнение;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lastRenderedPageBreak/>
        <w:t>- проявлять готовность к самостоятельным поступкам и действиям на благо природы;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- уметь отстаивать свою точку зрения; 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критично относиться к своим поступкам, нести ответственность за последствия;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уметь слушать и слышать другое мнение.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 xml:space="preserve"> 2. </w:t>
      </w:r>
      <w:r w:rsidR="002A1814" w:rsidRPr="006D7687">
        <w:rPr>
          <w:rFonts w:ascii="Times New Roman" w:hAnsi="Times New Roman"/>
          <w:b/>
          <w:sz w:val="24"/>
          <w:szCs w:val="24"/>
        </w:rPr>
        <w:t>Метапредметные</w:t>
      </w:r>
      <w:r w:rsidRPr="006D7687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77493E" w:rsidRPr="006D7687" w:rsidRDefault="0077493E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t>Учащиеся должныуметь</w:t>
      </w:r>
      <w:r w:rsidRPr="006D7687">
        <w:rPr>
          <w:rFonts w:ascii="Times New Roman" w:hAnsi="Times New Roman"/>
          <w:sz w:val="24"/>
          <w:szCs w:val="24"/>
        </w:rPr>
        <w:t>:</w:t>
      </w:r>
    </w:p>
    <w:p w:rsidR="0077493E" w:rsidRPr="006D7687" w:rsidRDefault="0077493E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составлять план текста;</w:t>
      </w:r>
    </w:p>
    <w:p w:rsidR="0077493E" w:rsidRPr="006D7687" w:rsidRDefault="0077493E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владеть таким видом изложения текста, как повествование;</w:t>
      </w:r>
    </w:p>
    <w:p w:rsidR="0077493E" w:rsidRPr="006D7687" w:rsidRDefault="0077493E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под руководством учителя проводить непосредственное наблюдение;</w:t>
      </w:r>
    </w:p>
    <w:p w:rsidR="0077493E" w:rsidRPr="006D7687" w:rsidRDefault="0077493E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под руководством учителя оформлять отчет, включающий описание наблюдения, его результаты, выводы;</w:t>
      </w:r>
    </w:p>
    <w:p w:rsidR="0077493E" w:rsidRPr="006D7687" w:rsidRDefault="0077493E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получать биологическую информацию из различных источников;</w:t>
      </w:r>
    </w:p>
    <w:p w:rsidR="0077493E" w:rsidRPr="006D7687" w:rsidRDefault="0077493E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 определять отношения объекта с другими объектами;</w:t>
      </w:r>
    </w:p>
    <w:p w:rsidR="0077493E" w:rsidRPr="006D7687" w:rsidRDefault="0077493E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определять существенные признаки объекта</w:t>
      </w:r>
    </w:p>
    <w:p w:rsidR="00B978F5" w:rsidRPr="006D7687" w:rsidRDefault="0077493E" w:rsidP="006D7687">
      <w:pPr>
        <w:pStyle w:val="dash041e0431044b0447043d044b0439"/>
        <w:jc w:val="both"/>
        <w:rPr>
          <w:b/>
        </w:rPr>
      </w:pPr>
      <w:r w:rsidRPr="006D7687">
        <w:rPr>
          <w:b/>
        </w:rPr>
        <w:t>3</w:t>
      </w:r>
      <w:r w:rsidRPr="006D7687">
        <w:t>.</w:t>
      </w:r>
      <w:r w:rsidRPr="006D7687">
        <w:rPr>
          <w:b/>
        </w:rPr>
        <w:t>Предметные результаты</w:t>
      </w:r>
    </w:p>
    <w:tbl>
      <w:tblPr>
        <w:tblStyle w:val="a5"/>
        <w:tblW w:w="0" w:type="auto"/>
        <w:tblLook w:val="04A0"/>
      </w:tblPr>
      <w:tblGrid>
        <w:gridCol w:w="4886"/>
        <w:gridCol w:w="4968"/>
      </w:tblGrid>
      <w:tr w:rsidR="00265E93" w:rsidRPr="006D7687" w:rsidTr="00265E93">
        <w:tc>
          <w:tcPr>
            <w:tcW w:w="7251" w:type="dxa"/>
          </w:tcPr>
          <w:p w:rsidR="00265E93" w:rsidRPr="006D7687" w:rsidRDefault="00265E93" w:rsidP="006D7687">
            <w:pPr>
              <w:pStyle w:val="dash041e0431044b0447043d044b0439"/>
              <w:jc w:val="both"/>
            </w:pPr>
            <w:r w:rsidRPr="006D7687">
              <w:rPr>
                <w:b/>
              </w:rPr>
              <w:t>Ученик научится</w:t>
            </w:r>
          </w:p>
        </w:tc>
        <w:tc>
          <w:tcPr>
            <w:tcW w:w="7251" w:type="dxa"/>
          </w:tcPr>
          <w:p w:rsidR="00265E93" w:rsidRPr="006D7687" w:rsidRDefault="00265E93" w:rsidP="006D7687">
            <w:pPr>
              <w:pStyle w:val="dash041e0431044b0447043d044b0439"/>
              <w:jc w:val="both"/>
            </w:pPr>
            <w:r w:rsidRPr="006D7687">
              <w:rPr>
                <w:b/>
              </w:rPr>
              <w:t>Ученик получит возможность научиться</w:t>
            </w:r>
          </w:p>
        </w:tc>
      </w:tr>
      <w:tr w:rsidR="00265E93" w:rsidRPr="006D7687" w:rsidTr="00265E93">
        <w:tc>
          <w:tcPr>
            <w:tcW w:w="7251" w:type="dxa"/>
          </w:tcPr>
          <w:p w:rsidR="00265E93" w:rsidRPr="006D7687" w:rsidRDefault="00265E93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должны знать: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о многообразии живой природы;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царства живой природы: Бактерии, Грибы, Растения, Животные;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признаки живого: клеточное строение, питание, дыхание, обмен веществ, раздражимость, рост, развитие, размножение;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экологические факторы;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правила работы с микроскопом;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правила техники безопасности при проведении наблюдений и лабораторных опытов в кабинете биологии.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определять понятия «биология», «экология», «биосфера», «царства живой природы», «экологические факторы», «среда обитания», «местообитания»;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отличать живые организмы от неживых;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пользоваться простыми биологическими приборами, инструментами и оборудованием;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характеризовать среды обитания организмов;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характеризовать экологические факторы;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проводить фенологические наблюдения;</w:t>
            </w:r>
          </w:p>
          <w:p w:rsidR="00265E93" w:rsidRPr="006D7687" w:rsidRDefault="00265E93" w:rsidP="006D7687">
            <w:pPr>
              <w:pStyle w:val="dash041e0431044b0447043d044b0439"/>
              <w:jc w:val="both"/>
            </w:pPr>
            <w:r w:rsidRPr="006D7687">
              <w:t xml:space="preserve">- соблюдать правила техники безопасности при проведении наблюдений и лабораторных </w:t>
            </w:r>
            <w:r w:rsidRPr="006D7687">
              <w:lastRenderedPageBreak/>
              <w:t>опытов.</w:t>
            </w:r>
          </w:p>
        </w:tc>
        <w:tc>
          <w:tcPr>
            <w:tcW w:w="7251" w:type="dxa"/>
          </w:tcPr>
          <w:p w:rsidR="00265E93" w:rsidRPr="006D7687" w:rsidRDefault="00265E93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Учащиеся могут узнать: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D7687">
              <w:rPr>
                <w:rFonts w:ascii="Times New Roman" w:hAnsi="Times New Roman"/>
                <w:sz w:val="24"/>
                <w:szCs w:val="24"/>
              </w:rPr>
              <w:t>науки, изучающие живую природу; отличие среды обитания от местообитания; причины формирования черт приспособленности организмов к среде обитания;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смогут научиться: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определять понятия  флора, фауна, низшие растения, высшие растения, вегетативные органы, генеративные органы, абиотические факторы, биотические факторы, антропогенный; </w:t>
            </w:r>
          </w:p>
          <w:p w:rsidR="00265E93" w:rsidRPr="006D7687" w:rsidRDefault="00265E93" w:rsidP="006D7687">
            <w:pPr>
              <w:pStyle w:val="dash041e0431044b0447043d044b0439"/>
              <w:jc w:val="both"/>
            </w:pPr>
          </w:p>
        </w:tc>
      </w:tr>
    </w:tbl>
    <w:p w:rsidR="0077493E" w:rsidRPr="006D7687" w:rsidRDefault="0077493E" w:rsidP="006D7687">
      <w:pPr>
        <w:pStyle w:val="dash041e0431044b0447043d044b0439"/>
        <w:jc w:val="both"/>
      </w:pP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Тема 2.  Клеточное строение организмов (1</w:t>
      </w:r>
      <w:r w:rsidR="00EB5E18">
        <w:rPr>
          <w:rFonts w:ascii="Times New Roman" w:hAnsi="Times New Roman"/>
          <w:b/>
          <w:sz w:val="24"/>
          <w:szCs w:val="24"/>
        </w:rPr>
        <w:t>0</w:t>
      </w:r>
      <w:r w:rsidRPr="006D7687">
        <w:rPr>
          <w:rFonts w:ascii="Times New Roman" w:hAnsi="Times New Roman"/>
          <w:b/>
          <w:sz w:val="24"/>
          <w:szCs w:val="24"/>
        </w:rPr>
        <w:t xml:space="preserve"> часов) 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1. Личностные результаты:</w:t>
      </w:r>
    </w:p>
    <w:p w:rsidR="00265E93" w:rsidRPr="006D7687" w:rsidRDefault="00265E93" w:rsidP="006D76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6D7687">
        <w:rPr>
          <w:rFonts w:ascii="Times New Roman" w:hAnsi="Times New Roman"/>
          <w:iCs/>
          <w:sz w:val="24"/>
          <w:szCs w:val="24"/>
        </w:rPr>
        <w:t>: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испытывать чувство гордости за российскую биологическую науку;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- знать правила поведения в природе; 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понимать основные факторы, определяющие взаимоотношения человека и природы;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уметь реализовывать теоретические познания на практике;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- понимать социальную значимость и содержание профессий, связанных с биологией; 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испытывать любовь к природе;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признавать право каждого на собственное мнение;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проявлять готовность к самостоятельным поступкам и действиям на благо природы;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- уметь отстаивать свою точку зрения; 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критично относиться к своим поступкам, нести ответственность за последствия;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уметь слушать и слышать другое мнение.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 xml:space="preserve">2. </w:t>
      </w:r>
      <w:r w:rsidR="002A1814" w:rsidRPr="006D7687">
        <w:rPr>
          <w:rFonts w:ascii="Times New Roman" w:hAnsi="Times New Roman"/>
          <w:b/>
          <w:sz w:val="24"/>
          <w:szCs w:val="24"/>
        </w:rPr>
        <w:t>Метапредметные</w:t>
      </w:r>
      <w:r w:rsidRPr="006D7687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265E93" w:rsidRPr="006D7687" w:rsidRDefault="00265E93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t>Учащиеся должныуметь</w:t>
      </w:r>
      <w:r w:rsidRPr="006D7687">
        <w:rPr>
          <w:rFonts w:ascii="Times New Roman" w:hAnsi="Times New Roman"/>
          <w:sz w:val="24"/>
          <w:szCs w:val="24"/>
        </w:rPr>
        <w:t>: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 анализировать объекты под микроскопом;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 сравнивать объекты под микроскопом с их изображением на рисунках и определять их;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 оформлять результаты лабораторной работы в рабочей тетради;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 работать с текстом и иллюстрациями учебника.</w:t>
      </w:r>
    </w:p>
    <w:p w:rsidR="00265E93" w:rsidRPr="006D7687" w:rsidRDefault="00265E93" w:rsidP="006D7687">
      <w:pPr>
        <w:pStyle w:val="dash041e0431044b0447043d044b0439"/>
        <w:jc w:val="both"/>
        <w:rPr>
          <w:b/>
        </w:rPr>
      </w:pPr>
      <w:r w:rsidRPr="006D7687">
        <w:rPr>
          <w:b/>
        </w:rPr>
        <w:t>3</w:t>
      </w:r>
      <w:r w:rsidRPr="006D7687">
        <w:t>.</w:t>
      </w:r>
      <w:r w:rsidRPr="006D7687">
        <w:rPr>
          <w:b/>
        </w:rPr>
        <w:t>Предметные результаты</w:t>
      </w:r>
    </w:p>
    <w:tbl>
      <w:tblPr>
        <w:tblStyle w:val="a5"/>
        <w:tblW w:w="0" w:type="auto"/>
        <w:tblLook w:val="04A0"/>
      </w:tblPr>
      <w:tblGrid>
        <w:gridCol w:w="4913"/>
        <w:gridCol w:w="4941"/>
      </w:tblGrid>
      <w:tr w:rsidR="00265E93" w:rsidRPr="006D7687" w:rsidTr="00265E93">
        <w:tc>
          <w:tcPr>
            <w:tcW w:w="7251" w:type="dxa"/>
          </w:tcPr>
          <w:p w:rsidR="00265E93" w:rsidRPr="006D7687" w:rsidRDefault="00265E93" w:rsidP="006D7687">
            <w:pPr>
              <w:pStyle w:val="dash041e0431044b0447043d044b0439"/>
              <w:jc w:val="both"/>
            </w:pPr>
            <w:r w:rsidRPr="006D7687">
              <w:rPr>
                <w:b/>
              </w:rPr>
              <w:t>Ученик научится</w:t>
            </w:r>
          </w:p>
        </w:tc>
        <w:tc>
          <w:tcPr>
            <w:tcW w:w="7251" w:type="dxa"/>
          </w:tcPr>
          <w:p w:rsidR="00265E93" w:rsidRPr="006D7687" w:rsidRDefault="00265E93" w:rsidP="006D7687">
            <w:pPr>
              <w:pStyle w:val="dash041e0431044b0447043d044b0439"/>
              <w:jc w:val="both"/>
            </w:pPr>
            <w:r w:rsidRPr="006D7687">
              <w:rPr>
                <w:b/>
              </w:rPr>
              <w:t>Ученик получит возможность научиться</w:t>
            </w:r>
          </w:p>
        </w:tc>
      </w:tr>
      <w:tr w:rsidR="00265E93" w:rsidRPr="006D7687" w:rsidTr="00265E93">
        <w:tc>
          <w:tcPr>
            <w:tcW w:w="7251" w:type="dxa"/>
          </w:tcPr>
          <w:p w:rsidR="002A354F" w:rsidRPr="006D7687" w:rsidRDefault="002A354F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должны знать:</w:t>
            </w:r>
          </w:p>
          <w:p w:rsidR="002A354F" w:rsidRPr="006D7687" w:rsidRDefault="002A354F" w:rsidP="006D768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устройство лупы и микроскопа;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строение клетки;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химический состав клетки;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основные процессы жизнедеятельности клетки;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характерные признаки различных растительных тканей.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определять понятия: «цитология», «клетка», «оболочка», «цитоплазма», « ядро», «ядрышко», «вакуоли», « пластиды», « хлоропласты», «пигменты», «хлорофилл», «химический состав», «неорганические вещества», «органические вещества», «ядро», «ядрышко», «хромосомы», «ткань»;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работать с лупой и микроскопом;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готовить микропрепараты и рассматривать их под микроскопом;</w:t>
            </w:r>
          </w:p>
          <w:p w:rsidR="00265E93" w:rsidRPr="006D7687" w:rsidRDefault="002A354F" w:rsidP="006D7687">
            <w:pPr>
              <w:pStyle w:val="dash041e0431044b0447043d044b0439"/>
              <w:jc w:val="both"/>
            </w:pPr>
            <w:r w:rsidRPr="006D7687">
              <w:t>- распознавать различные виды тканей</w:t>
            </w:r>
            <w:r w:rsidRPr="006D7687">
              <w:rPr>
                <w:b/>
                <w:i/>
              </w:rPr>
              <w:t>.</w:t>
            </w:r>
          </w:p>
        </w:tc>
        <w:tc>
          <w:tcPr>
            <w:tcW w:w="7251" w:type="dxa"/>
          </w:tcPr>
          <w:p w:rsidR="002A354F" w:rsidRPr="006D7687" w:rsidRDefault="002A354F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могут узнать: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D7687">
              <w:rPr>
                <w:rFonts w:ascii="Times New Roman" w:hAnsi="Times New Roman"/>
                <w:sz w:val="24"/>
                <w:szCs w:val="24"/>
              </w:rPr>
              <w:t xml:space="preserve">историю открытия клетки, ученых, внесших большой вклад в изучение клетки; </w:t>
            </w:r>
          </w:p>
          <w:p w:rsidR="002A354F" w:rsidRPr="006D7687" w:rsidRDefault="002A354F" w:rsidP="006D7687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>клетка – единица строения и жизнедеятельности</w:t>
            </w:r>
            <w:r w:rsidRPr="006D7687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, </w:t>
            </w: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>запасные вещества клетки</w:t>
            </w:r>
            <w:r w:rsidRPr="006D7687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, </w:t>
            </w: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>функции основных частей клетки</w:t>
            </w:r>
            <w:r w:rsidRPr="006D76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354F" w:rsidRPr="006D7687" w:rsidRDefault="002A354F" w:rsidP="006D7687">
            <w:pPr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</w:pP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>- макро- и микроэлементы</w:t>
            </w:r>
            <w:r w:rsidRPr="006D7687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, </w:t>
            </w:r>
          </w:p>
          <w:p w:rsidR="002A354F" w:rsidRPr="006D7687" w:rsidRDefault="002A354F" w:rsidP="006D7687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D7687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- </w:t>
            </w: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>космическую роль зеленых растений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смогут научиться: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определять понятия «мембрана», «хромопласты», «лейкопласты», «основная ткань», «образовательная ткань», «проводящая ткань», «механическая ткань», «покровная ткань»; </w:t>
            </w:r>
          </w:p>
          <w:p w:rsidR="002A354F" w:rsidRPr="006D7687" w:rsidRDefault="002A354F" w:rsidP="006D7687">
            <w:pPr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>объяснять отличия молодой клетки от старой</w:t>
            </w:r>
            <w:r w:rsidRPr="006D7687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, 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- </w:t>
            </w: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>доказывать, что клетка обладает всеми признаками живого</w:t>
            </w:r>
            <w:r w:rsidRPr="006D7687">
              <w:rPr>
                <w:rFonts w:ascii="Times New Roman" w:hAnsi="Times New Roman"/>
                <w:sz w:val="24"/>
                <w:szCs w:val="24"/>
              </w:rPr>
              <w:t xml:space="preserve"> организма; </w:t>
            </w:r>
          </w:p>
          <w:p w:rsidR="00265E93" w:rsidRPr="006D7687" w:rsidRDefault="002A354F" w:rsidP="006D7687">
            <w:pPr>
              <w:pStyle w:val="dash041e0431044b0447043d044b0439"/>
              <w:jc w:val="both"/>
            </w:pPr>
            <w:r w:rsidRPr="006D7687">
              <w:t>- находить отличительные особенности строения различных типов растительных тканей;</w:t>
            </w:r>
          </w:p>
        </w:tc>
      </w:tr>
    </w:tbl>
    <w:p w:rsidR="00265E93" w:rsidRPr="006D7687" w:rsidRDefault="00265E93" w:rsidP="006D7687">
      <w:pPr>
        <w:pStyle w:val="dash041e0431044b0447043d044b0439"/>
        <w:jc w:val="both"/>
      </w:pPr>
    </w:p>
    <w:p w:rsidR="002A354F" w:rsidRPr="006D7687" w:rsidRDefault="002A354F" w:rsidP="006D768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Тема 3.  Царство Бактерии. Царство Грибы (7 часов)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1. Личностные результаты:</w:t>
      </w:r>
    </w:p>
    <w:p w:rsidR="002A354F" w:rsidRPr="006D7687" w:rsidRDefault="002A354F" w:rsidP="006D76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6D7687">
        <w:rPr>
          <w:rFonts w:ascii="Times New Roman" w:hAnsi="Times New Roman"/>
          <w:iCs/>
          <w:sz w:val="24"/>
          <w:szCs w:val="24"/>
        </w:rPr>
        <w:t>: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испытывать чувство гордости за российскую биологическую науку;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— знать правила поведения в природе; 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lastRenderedPageBreak/>
        <w:t>— понимать основные факторы, определяющие взаимоотношения человека и природы;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уметь реализовывать теоретические познания на практике;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— понимать социальную значимость и содержание профессий, связанных с биологией; 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испытывать любовь к природе;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признавать право каждого на собственное мнение;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проявлять готовность к самостоятельным поступкам и действиям на благо природы;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— уметь отстаивать свою точку зрения; 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критично относиться к своим поступкам, нести ответственность за последствия;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уметь слушать и слышать другое мнение.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2. Метапредметные результаты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Cs/>
          <w:sz w:val="24"/>
          <w:szCs w:val="24"/>
        </w:rPr>
        <w:t>— работать с учебником, рабочей тетрадью и дидактическими материалами;</w:t>
      </w:r>
    </w:p>
    <w:p w:rsidR="002A354F" w:rsidRPr="006D7687" w:rsidRDefault="002A354F" w:rsidP="006D7687">
      <w:pPr>
        <w:pStyle w:val="dash041e0431044b0447043d044b0439"/>
        <w:jc w:val="both"/>
        <w:rPr>
          <w:b/>
        </w:rPr>
      </w:pPr>
      <w:r w:rsidRPr="006D7687">
        <w:rPr>
          <w:b/>
        </w:rPr>
        <w:t>3</w:t>
      </w:r>
      <w:r w:rsidRPr="006D7687">
        <w:t>.</w:t>
      </w:r>
      <w:r w:rsidRPr="006D7687">
        <w:rPr>
          <w:b/>
        </w:rPr>
        <w:t>Предметные результаты</w:t>
      </w:r>
    </w:p>
    <w:tbl>
      <w:tblPr>
        <w:tblStyle w:val="a5"/>
        <w:tblW w:w="0" w:type="auto"/>
        <w:tblLook w:val="04A0"/>
      </w:tblPr>
      <w:tblGrid>
        <w:gridCol w:w="4931"/>
        <w:gridCol w:w="4923"/>
      </w:tblGrid>
      <w:tr w:rsidR="002A354F" w:rsidRPr="006D7687" w:rsidTr="002A354F">
        <w:tc>
          <w:tcPr>
            <w:tcW w:w="7251" w:type="dxa"/>
          </w:tcPr>
          <w:p w:rsidR="002A354F" w:rsidRPr="006D7687" w:rsidRDefault="002A354F" w:rsidP="006D7687">
            <w:pPr>
              <w:pStyle w:val="dash041e0431044b0447043d044b0439"/>
              <w:tabs>
                <w:tab w:val="left" w:pos="2220"/>
              </w:tabs>
              <w:jc w:val="both"/>
              <w:rPr>
                <w:b/>
              </w:rPr>
            </w:pPr>
            <w:r w:rsidRPr="006D7687">
              <w:rPr>
                <w:b/>
              </w:rPr>
              <w:t>Ученик научится</w:t>
            </w:r>
          </w:p>
        </w:tc>
        <w:tc>
          <w:tcPr>
            <w:tcW w:w="7251" w:type="dxa"/>
          </w:tcPr>
          <w:p w:rsidR="002A354F" w:rsidRPr="006D7687" w:rsidRDefault="002A354F" w:rsidP="006D7687">
            <w:pPr>
              <w:pStyle w:val="dash041e0431044b0447043d044b0439"/>
              <w:jc w:val="both"/>
              <w:rPr>
                <w:b/>
              </w:rPr>
            </w:pPr>
            <w:r w:rsidRPr="006D7687">
              <w:rPr>
                <w:b/>
              </w:rPr>
              <w:t>Ученик получит возможность научиться</w:t>
            </w:r>
          </w:p>
        </w:tc>
      </w:tr>
      <w:tr w:rsidR="002A354F" w:rsidRPr="006D7687" w:rsidTr="002A354F">
        <w:tc>
          <w:tcPr>
            <w:tcW w:w="7251" w:type="dxa"/>
          </w:tcPr>
          <w:p w:rsidR="002A354F" w:rsidRPr="006D7687" w:rsidRDefault="002A354F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должны знать: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строение и основные процессы жизнедеятельности бактерий и грибов;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разнообразие и распространение бактерий и грибов;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роль бактерий и грибов в природе и жизни человека.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давать общую характеристику бактериям и грибам;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отличать бактерии и грибы от других живых организмов;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отличать съедобные грибы от ядовитых;</w:t>
            </w:r>
          </w:p>
          <w:p w:rsidR="002A354F" w:rsidRPr="006D7687" w:rsidRDefault="002A354F" w:rsidP="006D7687">
            <w:pPr>
              <w:pStyle w:val="dash041e0431044b0447043d044b0439"/>
              <w:jc w:val="both"/>
              <w:rPr>
                <w:b/>
              </w:rPr>
            </w:pPr>
            <w:r w:rsidRPr="006D7687">
              <w:t>- объяснять роль бактерий и грибов в природе и жизни человека</w:t>
            </w:r>
          </w:p>
        </w:tc>
        <w:tc>
          <w:tcPr>
            <w:tcW w:w="7251" w:type="dxa"/>
          </w:tcPr>
          <w:p w:rsidR="002A354F" w:rsidRPr="006D7687" w:rsidRDefault="002A354F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могут узнать:</w:t>
            </w:r>
          </w:p>
          <w:p w:rsidR="002A354F" w:rsidRPr="006D7687" w:rsidRDefault="002A354F" w:rsidP="006D7687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значение бактерий в процессах брожения, деятельность серо- и железобактерий;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 xml:space="preserve">- </w:t>
            </w:r>
            <w:r w:rsidRPr="006D7687">
              <w:rPr>
                <w:rFonts w:ascii="Times New Roman" w:hAnsi="Times New Roman"/>
                <w:sz w:val="24"/>
                <w:szCs w:val="24"/>
              </w:rPr>
              <w:t>жизнедеятельность грибов-хищников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смогут научиться: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выращивать бактерии: картофельную и сенную палочку;</w:t>
            </w:r>
          </w:p>
          <w:p w:rsidR="002A354F" w:rsidRPr="006D7687" w:rsidRDefault="002A354F" w:rsidP="006D7687">
            <w:pPr>
              <w:pStyle w:val="dash041e0431044b0447043d044b0439"/>
              <w:jc w:val="both"/>
              <w:rPr>
                <w:b/>
              </w:rPr>
            </w:pPr>
            <w:r w:rsidRPr="006D7687">
              <w:t>- выявлять у грибов черты сходства с растениями и животными.</w:t>
            </w:r>
          </w:p>
        </w:tc>
      </w:tr>
    </w:tbl>
    <w:p w:rsidR="002A354F" w:rsidRPr="006D7687" w:rsidRDefault="002A354F" w:rsidP="006D7687">
      <w:pPr>
        <w:pStyle w:val="dash041e0431044b0447043d044b0439"/>
        <w:jc w:val="both"/>
        <w:rPr>
          <w:b/>
        </w:rPr>
      </w:pPr>
    </w:p>
    <w:p w:rsidR="002A354F" w:rsidRPr="006D7687" w:rsidRDefault="002A354F" w:rsidP="006D768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Тема 4.  Царство Растения (1</w:t>
      </w:r>
      <w:r w:rsidR="00EB5E18">
        <w:rPr>
          <w:rFonts w:ascii="Times New Roman" w:hAnsi="Times New Roman"/>
          <w:b/>
          <w:sz w:val="24"/>
          <w:szCs w:val="24"/>
        </w:rPr>
        <w:t>1</w:t>
      </w:r>
      <w:r w:rsidRPr="006D7687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1. Личностные результаты:</w:t>
      </w:r>
    </w:p>
    <w:p w:rsidR="002A354F" w:rsidRPr="006D7687" w:rsidRDefault="002A354F" w:rsidP="006D76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6D7687">
        <w:rPr>
          <w:rFonts w:ascii="Times New Roman" w:hAnsi="Times New Roman"/>
          <w:iCs/>
          <w:sz w:val="24"/>
          <w:szCs w:val="24"/>
        </w:rPr>
        <w:t>: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испытывать чувство гордости за российскую биологическую науку;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— знать правила поведения в природе; 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уметь реализовывать теоретические познания на практике;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— понимать социальную значимость и содержание профессий, связанных с биологией; 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испытывать любовь к природе;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признавать право каждого на собственное мнение;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проявлять готовность к самостоятельным поступкам и действиям на благо природы;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— уметь отстаивать свою точку зрения; 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критично относиться к своим поступкам, нести ответственность за последствия;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уметь слушать и слышать другое мнение.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2. Метапредметные результаты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t xml:space="preserve">Учащиеся должны уметь: 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Cs/>
          <w:sz w:val="24"/>
          <w:szCs w:val="24"/>
        </w:rPr>
        <w:t>— выполнять лабораторные работы под руководством учителя;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Cs/>
          <w:sz w:val="24"/>
          <w:szCs w:val="24"/>
        </w:rPr>
        <w:t>— сравнивать представителей разных групп растений, делать выводы на основе сравнения;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Cs/>
          <w:sz w:val="24"/>
          <w:szCs w:val="24"/>
        </w:rPr>
        <w:t>— оценивать с эстетической точки зрения представителей растительного мира;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Cs/>
          <w:sz w:val="24"/>
          <w:szCs w:val="24"/>
        </w:rPr>
        <w:lastRenderedPageBreak/>
        <w:t>— 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2A354F" w:rsidRPr="006D7687" w:rsidRDefault="002A354F" w:rsidP="006D7687">
      <w:pPr>
        <w:pStyle w:val="dash041e0431044b0447043d044b0439"/>
        <w:jc w:val="both"/>
        <w:rPr>
          <w:b/>
        </w:rPr>
      </w:pPr>
      <w:r w:rsidRPr="006D7687">
        <w:rPr>
          <w:b/>
        </w:rPr>
        <w:t>3</w:t>
      </w:r>
      <w:r w:rsidRPr="006D7687">
        <w:t>.</w:t>
      </w:r>
      <w:r w:rsidRPr="006D7687">
        <w:rPr>
          <w:b/>
        </w:rPr>
        <w:t>Предметные результаты</w:t>
      </w:r>
    </w:p>
    <w:tbl>
      <w:tblPr>
        <w:tblStyle w:val="a5"/>
        <w:tblW w:w="0" w:type="auto"/>
        <w:tblLook w:val="04A0"/>
      </w:tblPr>
      <w:tblGrid>
        <w:gridCol w:w="4955"/>
        <w:gridCol w:w="4899"/>
      </w:tblGrid>
      <w:tr w:rsidR="002A354F" w:rsidRPr="006D7687" w:rsidTr="002A354F">
        <w:tc>
          <w:tcPr>
            <w:tcW w:w="7251" w:type="dxa"/>
          </w:tcPr>
          <w:p w:rsidR="002A354F" w:rsidRPr="006D7687" w:rsidRDefault="004C06FE" w:rsidP="006D7687">
            <w:pPr>
              <w:pStyle w:val="dash041e0431044b0447043d044b0439"/>
              <w:jc w:val="both"/>
            </w:pPr>
            <w:r w:rsidRPr="006D7687">
              <w:rPr>
                <w:b/>
              </w:rPr>
              <w:t>Ученик научится</w:t>
            </w:r>
          </w:p>
        </w:tc>
        <w:tc>
          <w:tcPr>
            <w:tcW w:w="7251" w:type="dxa"/>
          </w:tcPr>
          <w:p w:rsidR="002A354F" w:rsidRPr="006D7687" w:rsidRDefault="004C06FE" w:rsidP="006D7687">
            <w:pPr>
              <w:pStyle w:val="dash041e0431044b0447043d044b0439"/>
              <w:jc w:val="both"/>
            </w:pPr>
            <w:r w:rsidRPr="006D7687">
              <w:rPr>
                <w:b/>
              </w:rPr>
              <w:t>Ученик получит возможность научиться</w:t>
            </w:r>
          </w:p>
        </w:tc>
      </w:tr>
      <w:tr w:rsidR="002A354F" w:rsidRPr="006D7687" w:rsidTr="002A354F">
        <w:tc>
          <w:tcPr>
            <w:tcW w:w="7251" w:type="dxa"/>
          </w:tcPr>
          <w:p w:rsidR="004C06FE" w:rsidRPr="006D7687" w:rsidRDefault="004C06FE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должны знать: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основные методы изучения растений;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особенности строения и жизнедеятельности лишайников;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роль растений в биосфере и жизни человека;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происхождение растений и основные этапы развития растительного мира.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давать общую характеристику растительного царства;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объяснять роль растений биосфере;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2A354F" w:rsidRPr="006D7687" w:rsidRDefault="004C06FE" w:rsidP="006D7687">
            <w:pPr>
              <w:pStyle w:val="dash041e0431044b0447043d044b0439"/>
              <w:jc w:val="both"/>
            </w:pPr>
            <w:r w:rsidRPr="006D7687">
              <w:t>— объяснять происхождение растений и основные этапы развития растительного мира.</w:t>
            </w:r>
          </w:p>
        </w:tc>
        <w:tc>
          <w:tcPr>
            <w:tcW w:w="7251" w:type="dxa"/>
          </w:tcPr>
          <w:p w:rsidR="004C06FE" w:rsidRPr="006D7687" w:rsidRDefault="004C06FE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могут узнать: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половое и бесполое размножение водорослей, 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жизненные циклы мхов и папоротников, 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древовидные папоротники, 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жизненный цикл сосны, 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покрытосеменные – господствующая группа растений,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редкие и охраняемые растения Омской области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смогут научиться: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уметь выявлять усложнения растений в связи с освоением ими суши, 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выявлять приспособления у растений к среде обитания,</w:t>
            </w:r>
          </w:p>
          <w:p w:rsidR="002A354F" w:rsidRPr="006D7687" w:rsidRDefault="004C06FE" w:rsidP="006D7687">
            <w:pPr>
              <w:pStyle w:val="dash041e0431044b0447043d044b0439"/>
              <w:jc w:val="both"/>
            </w:pPr>
            <w:r w:rsidRPr="006D7687">
              <w:t>- различать лекарственные и ядовитые растения</w:t>
            </w:r>
          </w:p>
        </w:tc>
      </w:tr>
    </w:tbl>
    <w:p w:rsidR="002A354F" w:rsidRPr="006D7687" w:rsidRDefault="002A354F" w:rsidP="006D7687">
      <w:pPr>
        <w:pStyle w:val="dash041e0431044b0447043d044b0439"/>
        <w:jc w:val="both"/>
      </w:pPr>
    </w:p>
    <w:p w:rsidR="00DC5AB5" w:rsidRPr="006D7687" w:rsidRDefault="00DC5AB5" w:rsidP="00216D59">
      <w:pPr>
        <w:tabs>
          <w:tab w:val="left" w:pos="424"/>
        </w:tabs>
        <w:suppressAutoHyphens/>
        <w:spacing w:after="0" w:line="240" w:lineRule="auto"/>
        <w:ind w:left="15"/>
        <w:jc w:val="both"/>
        <w:rPr>
          <w:rFonts w:ascii="Times New Roman" w:hAnsi="Times New Roman"/>
          <w:sz w:val="24"/>
          <w:szCs w:val="24"/>
        </w:rPr>
      </w:pPr>
    </w:p>
    <w:p w:rsidR="00DC5AB5" w:rsidRPr="006D7687" w:rsidRDefault="00DC5AB5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ПЛАНИРУЕМЫЕ РЕЗУЛЬТАТЫ ИЗУЧЕНИЯ БИОЛОГИИ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Деятельность образовательного учреждения общего образования в обучении биологии должна быть направлена на достижение обучающимися следующих </w:t>
      </w:r>
      <w:r w:rsidRPr="006D7687">
        <w:rPr>
          <w:rFonts w:ascii="Times New Roman" w:hAnsi="Times New Roman"/>
          <w:b/>
          <w:i/>
          <w:sz w:val="24"/>
          <w:szCs w:val="24"/>
        </w:rPr>
        <w:t>личностных результатов: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1)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2) реализация установок здорового образа жизни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3) сформированность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DC5AB5" w:rsidRPr="006D7687" w:rsidRDefault="002A1814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Метапредметными</w:t>
      </w:r>
      <w:r w:rsidR="00DC5AB5" w:rsidRPr="006D7687">
        <w:rPr>
          <w:rFonts w:ascii="Times New Roman" w:hAnsi="Times New Roman"/>
          <w:b/>
          <w:i/>
          <w:sz w:val="24"/>
          <w:szCs w:val="24"/>
        </w:rPr>
        <w:t xml:space="preserve"> результатами</w:t>
      </w:r>
      <w:r w:rsidR="00DC5AB5" w:rsidRPr="006D7687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2) умения работать с разными источниками биологической информации: находить биологическую   информацию   в   различных 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lastRenderedPageBreak/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свою точку зрения, отстаивать свою позицию.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Предметными результатами</w:t>
      </w:r>
      <w:r w:rsidRPr="006D7687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D7687">
        <w:rPr>
          <w:rFonts w:ascii="Times New Roman" w:hAnsi="Times New Roman"/>
          <w:sz w:val="24"/>
          <w:szCs w:val="24"/>
        </w:rPr>
        <w:t xml:space="preserve">1. </w:t>
      </w:r>
      <w:r w:rsidRPr="006D7687">
        <w:rPr>
          <w:rFonts w:ascii="Times New Roman" w:hAnsi="Times New Roman"/>
          <w:sz w:val="24"/>
          <w:szCs w:val="24"/>
          <w:u w:val="single"/>
        </w:rPr>
        <w:t>В познавательной (интеллектуальной) сфере: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D7687">
        <w:rPr>
          <w:rFonts w:ascii="Times New Roman" w:hAnsi="Times New Roman"/>
          <w:sz w:val="24"/>
          <w:szCs w:val="24"/>
        </w:rPr>
        <w:t xml:space="preserve">2. </w:t>
      </w:r>
      <w:r w:rsidRPr="006D7687">
        <w:rPr>
          <w:rFonts w:ascii="Times New Roman" w:hAnsi="Times New Roman"/>
          <w:sz w:val="24"/>
          <w:szCs w:val="24"/>
          <w:u w:val="single"/>
        </w:rPr>
        <w:t>В ценностно-ориентационной сфере:</w:t>
      </w:r>
    </w:p>
    <w:p w:rsidR="00DC5AB5" w:rsidRPr="006D7687" w:rsidRDefault="00DC5AB5" w:rsidP="006D7687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0" w:firstLine="15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знание основных правил поведения в природе и основ здорового образа жизни;</w:t>
      </w:r>
    </w:p>
    <w:p w:rsidR="00DC5AB5" w:rsidRPr="006D7687" w:rsidRDefault="00DC5AB5" w:rsidP="006D7687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0" w:firstLine="15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D7687">
        <w:rPr>
          <w:rFonts w:ascii="Times New Roman" w:hAnsi="Times New Roman"/>
          <w:sz w:val="24"/>
          <w:szCs w:val="24"/>
        </w:rPr>
        <w:t xml:space="preserve">3. </w:t>
      </w:r>
      <w:r w:rsidRPr="006D7687">
        <w:rPr>
          <w:rFonts w:ascii="Times New Roman" w:hAnsi="Times New Roman"/>
          <w:sz w:val="24"/>
          <w:szCs w:val="24"/>
          <w:u w:val="single"/>
        </w:rPr>
        <w:t>В сфере трудовой деятельности:</w:t>
      </w:r>
    </w:p>
    <w:p w:rsidR="00DC5AB5" w:rsidRPr="006D7687" w:rsidRDefault="00DC5AB5" w:rsidP="006D7687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15" w:firstLine="15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знание и соблюдение правил работы в кабинете биологии;</w:t>
      </w:r>
    </w:p>
    <w:p w:rsidR="00DC5AB5" w:rsidRPr="006D7687" w:rsidRDefault="00DC5AB5" w:rsidP="006D7687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15" w:firstLine="15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соблюдение правил работы с биологическими приборами и инструментами (</w:t>
      </w:r>
      <w:r w:rsidR="002A1814" w:rsidRPr="006D7687">
        <w:rPr>
          <w:rFonts w:ascii="Times New Roman" w:hAnsi="Times New Roman"/>
          <w:sz w:val="24"/>
          <w:szCs w:val="24"/>
        </w:rPr>
        <w:t>препаровальные</w:t>
      </w:r>
      <w:r w:rsidRPr="006D7687">
        <w:rPr>
          <w:rFonts w:ascii="Times New Roman" w:hAnsi="Times New Roman"/>
          <w:sz w:val="24"/>
          <w:szCs w:val="24"/>
        </w:rPr>
        <w:t xml:space="preserve"> иглы, скальпели, лупы, микроскопы).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D7687">
        <w:rPr>
          <w:rFonts w:ascii="Times New Roman" w:hAnsi="Times New Roman"/>
          <w:sz w:val="24"/>
          <w:szCs w:val="24"/>
        </w:rPr>
        <w:t xml:space="preserve">4. </w:t>
      </w:r>
      <w:r w:rsidRPr="006D7687">
        <w:rPr>
          <w:rFonts w:ascii="Times New Roman" w:hAnsi="Times New Roman"/>
          <w:sz w:val="24"/>
          <w:szCs w:val="24"/>
          <w:u w:val="single"/>
        </w:rPr>
        <w:t>В сфере физической деятельности:</w:t>
      </w:r>
    </w:p>
    <w:p w:rsidR="00DC5AB5" w:rsidRPr="006D7687" w:rsidRDefault="00DC5AB5" w:rsidP="006D7687">
      <w:pPr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-15" w:firstLine="15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lastRenderedPageBreak/>
        <w:t>освоение приемов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D7687">
        <w:rPr>
          <w:rFonts w:ascii="Times New Roman" w:hAnsi="Times New Roman"/>
          <w:sz w:val="24"/>
          <w:szCs w:val="24"/>
        </w:rPr>
        <w:t xml:space="preserve">5. </w:t>
      </w:r>
      <w:r w:rsidRPr="006D7687">
        <w:rPr>
          <w:rFonts w:ascii="Times New Roman" w:hAnsi="Times New Roman"/>
          <w:sz w:val="24"/>
          <w:szCs w:val="24"/>
          <w:u w:val="single"/>
        </w:rPr>
        <w:t>В эстетической сфере:</w:t>
      </w:r>
    </w:p>
    <w:p w:rsidR="00DC5AB5" w:rsidRPr="006D7687" w:rsidRDefault="00DC5AB5" w:rsidP="006D7687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hanging="15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DC5AB5" w:rsidRDefault="00DC5AB5" w:rsidP="002A354F">
      <w:pPr>
        <w:pStyle w:val="dash041e0431044b0447043d044b0439"/>
        <w:jc w:val="both"/>
      </w:pPr>
    </w:p>
    <w:p w:rsidR="00216D59" w:rsidRDefault="00216D59" w:rsidP="00DC5AB5">
      <w:pPr>
        <w:pStyle w:val="dash041e0431044b0447043d044b0439"/>
        <w:jc w:val="center"/>
        <w:rPr>
          <w:b/>
          <w:sz w:val="28"/>
          <w:szCs w:val="28"/>
        </w:rPr>
      </w:pPr>
    </w:p>
    <w:p w:rsidR="00216D59" w:rsidRPr="006D7687" w:rsidRDefault="00216D59" w:rsidP="00216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D59">
        <w:rPr>
          <w:rFonts w:ascii="Times New Roman" w:hAnsi="Times New Roman"/>
          <w:b/>
          <w:sz w:val="28"/>
          <w:szCs w:val="28"/>
        </w:rPr>
        <w:t>Учебно-методическое обеспечение учебного процесса</w:t>
      </w:r>
      <w:r w:rsidRPr="006D7687">
        <w:rPr>
          <w:rFonts w:ascii="Times New Roman" w:hAnsi="Times New Roman"/>
          <w:b/>
          <w:sz w:val="24"/>
          <w:szCs w:val="24"/>
        </w:rPr>
        <w:t>:</w:t>
      </w:r>
    </w:p>
    <w:p w:rsidR="00216D59" w:rsidRPr="006D7687" w:rsidRDefault="00216D59" w:rsidP="00216D59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1. Пасечник В. В. Биология. Бактерии. Грибы. Растения. 5 класс. Вертикаль .Учебник / М.: Дрофа, 2015 г.</w:t>
      </w:r>
    </w:p>
    <w:p w:rsidR="00216D59" w:rsidRPr="006D7687" w:rsidRDefault="00216D59" w:rsidP="00216D59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2. Пасечник В. В. Биология. Биология. Бактерии, грибы, растения. 5 класс. Рабочая тетрадь к учебнику В.В. Пасечника. Тестовые задания ЕГЭ. Вертикаль/ М.: Дрофа, 2014 г.</w:t>
      </w:r>
    </w:p>
    <w:p w:rsidR="00216D59" w:rsidRPr="006D7687" w:rsidRDefault="00216D59" w:rsidP="00216D59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3. Пасечник В. В. Биология. Бактерии. Грибы. Растения. 5 класс. Методическое пособие / М.: Дрофа, 2012 г.</w:t>
      </w:r>
    </w:p>
    <w:p w:rsidR="00216D59" w:rsidRPr="006D7687" w:rsidRDefault="00216D59" w:rsidP="00216D59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216D59" w:rsidRPr="006D7687" w:rsidRDefault="00216D59" w:rsidP="00216D59">
      <w:pPr>
        <w:spacing w:after="0" w:line="240" w:lineRule="auto"/>
        <w:ind w:left="66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учебного процесса: </w:t>
      </w:r>
      <w:r w:rsidRPr="006D7687">
        <w:rPr>
          <w:rFonts w:ascii="Times New Roman" w:hAnsi="Times New Roman"/>
          <w:b/>
          <w:sz w:val="24"/>
          <w:szCs w:val="24"/>
          <w:lang w:val="en-US"/>
        </w:rPr>
        <w:t>MULTIMEDIA</w:t>
      </w:r>
      <w:r w:rsidRPr="006D7687">
        <w:rPr>
          <w:rFonts w:ascii="Times New Roman" w:hAnsi="Times New Roman"/>
          <w:b/>
          <w:sz w:val="24"/>
          <w:szCs w:val="24"/>
        </w:rPr>
        <w:t xml:space="preserve"> – поддержка курса «Биология. Бактерии. Грибы. Растения»</w:t>
      </w:r>
    </w:p>
    <w:p w:rsidR="00216D59" w:rsidRPr="006D7687" w:rsidRDefault="00216D59" w:rsidP="00216D59">
      <w:pPr>
        <w:numPr>
          <w:ilvl w:val="0"/>
          <w:numId w:val="13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 xml:space="preserve">Лабораторный практикум. Биология 6-11 класс </w:t>
      </w:r>
      <w:r w:rsidRPr="006D7687">
        <w:rPr>
          <w:rFonts w:ascii="Times New Roman" w:hAnsi="Times New Roman"/>
          <w:sz w:val="24"/>
          <w:szCs w:val="24"/>
        </w:rPr>
        <w:t>(учебное электронное издание), Республиканский мультимедиа центр, 2004</w:t>
      </w:r>
    </w:p>
    <w:p w:rsidR="00216D59" w:rsidRPr="006D7687" w:rsidRDefault="00216D59" w:rsidP="00216D59">
      <w:pPr>
        <w:numPr>
          <w:ilvl w:val="0"/>
          <w:numId w:val="13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Биология 6 класс. Живой организм. Мультимедийное приложение к учебнику Н.И.Сонина</w:t>
      </w:r>
      <w:r w:rsidRPr="006D7687">
        <w:rPr>
          <w:rFonts w:ascii="Times New Roman" w:hAnsi="Times New Roman"/>
          <w:sz w:val="24"/>
          <w:szCs w:val="24"/>
        </w:rPr>
        <w:t xml:space="preserve"> (электронное учебное издание), Дрофа, </w:t>
      </w:r>
      <w:proofErr w:type="spellStart"/>
      <w:r w:rsidRPr="006D7687">
        <w:rPr>
          <w:rFonts w:ascii="Times New Roman" w:hAnsi="Times New Roman"/>
          <w:sz w:val="24"/>
          <w:szCs w:val="24"/>
        </w:rPr>
        <w:t>Физикон</w:t>
      </w:r>
      <w:proofErr w:type="spellEnd"/>
      <w:r w:rsidRPr="006D7687">
        <w:rPr>
          <w:rFonts w:ascii="Times New Roman" w:hAnsi="Times New Roman"/>
          <w:sz w:val="24"/>
          <w:szCs w:val="24"/>
        </w:rPr>
        <w:t>, 2006</w:t>
      </w:r>
    </w:p>
    <w:p w:rsidR="00216D59" w:rsidRPr="006D7687" w:rsidRDefault="00216D59" w:rsidP="00216D59">
      <w:pPr>
        <w:numPr>
          <w:ilvl w:val="0"/>
          <w:numId w:val="13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 xml:space="preserve">Биология 6-9 класс </w:t>
      </w:r>
      <w:r w:rsidRPr="006D7687">
        <w:rPr>
          <w:rFonts w:ascii="Times New Roman" w:hAnsi="Times New Roman"/>
          <w:sz w:val="24"/>
          <w:szCs w:val="24"/>
        </w:rPr>
        <w:t>(электронная библиотека)</w:t>
      </w:r>
    </w:p>
    <w:p w:rsidR="00216D59" w:rsidRDefault="00216D59" w:rsidP="00D32D7F">
      <w:pPr>
        <w:pStyle w:val="dash041e0431044b0447043d044b0439"/>
        <w:rPr>
          <w:b/>
          <w:sz w:val="28"/>
          <w:szCs w:val="28"/>
        </w:rPr>
      </w:pPr>
    </w:p>
    <w:p w:rsidR="00216D59" w:rsidRDefault="00216D59" w:rsidP="00DC5AB5">
      <w:pPr>
        <w:pStyle w:val="dash041e0431044b0447043d044b0439"/>
        <w:jc w:val="center"/>
        <w:rPr>
          <w:b/>
          <w:sz w:val="28"/>
          <w:szCs w:val="28"/>
        </w:rPr>
      </w:pPr>
    </w:p>
    <w:p w:rsidR="00DC5AB5" w:rsidRDefault="00DC5AB5" w:rsidP="00DC5AB5">
      <w:pPr>
        <w:pStyle w:val="dash041e0431044b0447043d044b0439"/>
        <w:jc w:val="center"/>
        <w:rPr>
          <w:b/>
          <w:sz w:val="28"/>
          <w:szCs w:val="28"/>
        </w:rPr>
      </w:pPr>
      <w:r w:rsidRPr="00DC5AB5">
        <w:rPr>
          <w:b/>
          <w:sz w:val="28"/>
          <w:szCs w:val="28"/>
        </w:rPr>
        <w:t>Календарно- тематическое планирование</w:t>
      </w:r>
    </w:p>
    <w:tbl>
      <w:tblPr>
        <w:tblStyle w:val="a5"/>
        <w:tblW w:w="10031" w:type="dxa"/>
        <w:tblLayout w:type="fixed"/>
        <w:tblLook w:val="04A0"/>
      </w:tblPr>
      <w:tblGrid>
        <w:gridCol w:w="534"/>
        <w:gridCol w:w="992"/>
        <w:gridCol w:w="425"/>
        <w:gridCol w:w="2126"/>
        <w:gridCol w:w="2443"/>
        <w:gridCol w:w="1810"/>
        <w:gridCol w:w="567"/>
        <w:gridCol w:w="567"/>
        <w:gridCol w:w="567"/>
      </w:tblGrid>
      <w:tr w:rsidR="001F4C91" w:rsidTr="00D32D7F">
        <w:tc>
          <w:tcPr>
            <w:tcW w:w="534" w:type="dxa"/>
            <w:vMerge w:val="restart"/>
          </w:tcPr>
          <w:p w:rsidR="001F4C91" w:rsidRDefault="001F4C91" w:rsidP="00DC5AB5">
            <w:pPr>
              <w:pStyle w:val="dash041e0431044b0447043d044b043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92" w:type="dxa"/>
            <w:vMerge w:val="restart"/>
          </w:tcPr>
          <w:p w:rsidR="001F4C91" w:rsidRPr="00DC5AB5" w:rsidRDefault="001F4C91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425" w:type="dxa"/>
            <w:vMerge w:val="restart"/>
          </w:tcPr>
          <w:p w:rsidR="001F4C91" w:rsidRDefault="001F4C91" w:rsidP="00DC5AB5">
            <w:pPr>
              <w:pStyle w:val="dash041e0431044b0447043d044b043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6379" w:type="dxa"/>
            <w:gridSpan w:val="3"/>
          </w:tcPr>
          <w:p w:rsidR="001F4C91" w:rsidRPr="00DC5AB5" w:rsidRDefault="001F4C91" w:rsidP="00DC5AB5">
            <w:pPr>
              <w:pStyle w:val="dash041e0431044b0447043d044b043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134" w:type="dxa"/>
            <w:gridSpan w:val="2"/>
          </w:tcPr>
          <w:p w:rsidR="001F4C91" w:rsidRPr="00DC5AB5" w:rsidRDefault="001F4C91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67" w:type="dxa"/>
            <w:vMerge w:val="restart"/>
          </w:tcPr>
          <w:p w:rsidR="001F4C91" w:rsidRPr="00DC5AB5" w:rsidRDefault="001F4C91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DC5AB5">
              <w:rPr>
                <w:b/>
                <w:sz w:val="22"/>
                <w:szCs w:val="22"/>
              </w:rPr>
              <w:t>Домаш</w:t>
            </w:r>
            <w:r>
              <w:rPr>
                <w:b/>
                <w:sz w:val="22"/>
                <w:szCs w:val="22"/>
              </w:rPr>
              <w:t>нее задание</w:t>
            </w:r>
          </w:p>
        </w:tc>
      </w:tr>
      <w:tr w:rsidR="001F4C91" w:rsidTr="00D32D7F">
        <w:tc>
          <w:tcPr>
            <w:tcW w:w="534" w:type="dxa"/>
            <w:vMerge/>
          </w:tcPr>
          <w:p w:rsidR="001F4C91" w:rsidRDefault="001F4C91" w:rsidP="00DC5AB5">
            <w:pPr>
              <w:pStyle w:val="dash041e0431044b0447043d044b043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C91" w:rsidRDefault="001F4C91" w:rsidP="00DC5AB5">
            <w:pPr>
              <w:pStyle w:val="dash041e0431044b0447043d044b043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1F4C91" w:rsidRDefault="001F4C91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1F4C91" w:rsidRPr="00DC5AB5" w:rsidRDefault="001F4C91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2443" w:type="dxa"/>
          </w:tcPr>
          <w:p w:rsidR="001F4C91" w:rsidRPr="00DC5AB5" w:rsidRDefault="001F4C91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метапредметные</w:t>
            </w:r>
          </w:p>
        </w:tc>
        <w:tc>
          <w:tcPr>
            <w:tcW w:w="1810" w:type="dxa"/>
          </w:tcPr>
          <w:p w:rsidR="001F4C91" w:rsidRPr="00DC5AB5" w:rsidRDefault="001F4C91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личностные</w:t>
            </w:r>
          </w:p>
        </w:tc>
        <w:tc>
          <w:tcPr>
            <w:tcW w:w="567" w:type="dxa"/>
          </w:tcPr>
          <w:p w:rsidR="001F4C91" w:rsidRPr="00DC5AB5" w:rsidRDefault="00AA787A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567" w:type="dxa"/>
          </w:tcPr>
          <w:p w:rsidR="001F4C91" w:rsidRDefault="00AA787A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  <w:p w:rsidR="00AA787A" w:rsidRPr="00DC5AB5" w:rsidRDefault="00AA787A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F4C91" w:rsidRDefault="001F4C91" w:rsidP="00DC5AB5">
            <w:pPr>
              <w:pStyle w:val="dash041e0431044b0447043d044b0439"/>
              <w:jc w:val="both"/>
              <w:rPr>
                <w:b/>
                <w:sz w:val="28"/>
                <w:szCs w:val="28"/>
              </w:rPr>
            </w:pPr>
          </w:p>
        </w:tc>
      </w:tr>
      <w:tr w:rsidR="001F4C91" w:rsidTr="00D32D7F">
        <w:tc>
          <w:tcPr>
            <w:tcW w:w="534" w:type="dxa"/>
          </w:tcPr>
          <w:p w:rsidR="001F4C91" w:rsidRDefault="001F4C91" w:rsidP="00DC5AB5">
            <w:pPr>
              <w:pStyle w:val="dash041e0431044b0447043d044b043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F4C91" w:rsidRDefault="001F4C91" w:rsidP="00DC5AB5">
            <w:pPr>
              <w:pStyle w:val="dash041e0431044b0447043d044b043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6"/>
          </w:tcPr>
          <w:p w:rsidR="001F4C91" w:rsidRDefault="001F4C91" w:rsidP="001F4C91">
            <w:pPr>
              <w:pStyle w:val="dash041e0431044b0447043d044b043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Введение</w:t>
            </w:r>
            <w:r w:rsidR="00772C20">
              <w:rPr>
                <w:b/>
                <w:sz w:val="22"/>
                <w:szCs w:val="22"/>
              </w:rPr>
              <w:t xml:space="preserve"> (6 ч)</w:t>
            </w:r>
          </w:p>
        </w:tc>
        <w:tc>
          <w:tcPr>
            <w:tcW w:w="567" w:type="dxa"/>
          </w:tcPr>
          <w:p w:rsidR="001F4C91" w:rsidRDefault="001F4C91" w:rsidP="00DC5AB5">
            <w:pPr>
              <w:pStyle w:val="dash041e0431044b0447043d044b0439"/>
              <w:jc w:val="both"/>
              <w:rPr>
                <w:b/>
                <w:sz w:val="28"/>
                <w:szCs w:val="28"/>
              </w:rPr>
            </w:pPr>
          </w:p>
        </w:tc>
      </w:tr>
      <w:tr w:rsidR="001F4C91" w:rsidTr="00D32D7F">
        <w:tc>
          <w:tcPr>
            <w:tcW w:w="534" w:type="dxa"/>
          </w:tcPr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F4C91" w:rsidRPr="006D7687" w:rsidRDefault="001F4C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Биология – наука о живой природе </w:t>
            </w:r>
          </w:p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F4C91" w:rsidRPr="006D7687" w:rsidRDefault="001F4C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Определяют понятия: «биология», «биосфера», «экология». Раскрывают значение биологических знаний в современной жизни. Оценивают роль биологической науки в жизни общества. </w:t>
            </w:r>
          </w:p>
        </w:tc>
        <w:tc>
          <w:tcPr>
            <w:tcW w:w="2443" w:type="dxa"/>
          </w:tcPr>
          <w:p w:rsidR="001F4C91" w:rsidRPr="006D7687" w:rsidRDefault="001F4C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Р- корректирует свои знания; контролирует, оценивает разницу между живыми организмами; </w:t>
            </w:r>
          </w:p>
          <w:p w:rsidR="001F4C91" w:rsidRPr="006D7687" w:rsidRDefault="001F4C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П- анализирует полученные знания; структурирует полученные знания, устанавливает связь между живым и не живым организмом; </w:t>
            </w:r>
          </w:p>
          <w:p w:rsidR="001F4C91" w:rsidRPr="006D7687" w:rsidRDefault="001F4C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К- выражает в ответах свои мысли, обсуждает с учителем и учащимся их ответы </w:t>
            </w:r>
          </w:p>
        </w:tc>
        <w:tc>
          <w:tcPr>
            <w:tcW w:w="1810" w:type="dxa"/>
          </w:tcPr>
          <w:p w:rsidR="001F4C91" w:rsidRPr="006D7687" w:rsidRDefault="001F4C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1F4C91" w:rsidRPr="006D7687" w:rsidRDefault="001F4C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</w:t>
            </w:r>
            <w:r w:rsidRPr="006D7687">
              <w:rPr>
                <w:sz w:val="22"/>
                <w:szCs w:val="22"/>
              </w:rPr>
              <w:lastRenderedPageBreak/>
              <w:t xml:space="preserve">Оценивать экологический риск взаимоотношений человека и природы. </w:t>
            </w:r>
          </w:p>
        </w:tc>
        <w:tc>
          <w:tcPr>
            <w:tcW w:w="567" w:type="dxa"/>
          </w:tcPr>
          <w:p w:rsidR="001F4C91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01.09</w:t>
            </w:r>
          </w:p>
        </w:tc>
        <w:tc>
          <w:tcPr>
            <w:tcW w:w="567" w:type="dxa"/>
          </w:tcPr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1F4C91" w:rsidRPr="006D7687" w:rsidRDefault="001F4C91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§1 задание на с.10</w:t>
            </w:r>
          </w:p>
          <w:p w:rsidR="001F4C91" w:rsidRPr="006D7687" w:rsidRDefault="001F4C91" w:rsidP="006D7687">
            <w:pPr>
              <w:pStyle w:val="a6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Р.т.зад.4-5</w:t>
            </w:r>
          </w:p>
        </w:tc>
      </w:tr>
      <w:tr w:rsidR="001F4C91" w:rsidTr="00D32D7F">
        <w:tc>
          <w:tcPr>
            <w:tcW w:w="534" w:type="dxa"/>
          </w:tcPr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</w:tcPr>
          <w:p w:rsidR="001F4C91" w:rsidRPr="006D7687" w:rsidRDefault="001F4C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Методы исследования в биологии </w:t>
            </w:r>
          </w:p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 xml:space="preserve">Вводный контроль </w:t>
            </w:r>
          </w:p>
        </w:tc>
        <w:tc>
          <w:tcPr>
            <w:tcW w:w="425" w:type="dxa"/>
          </w:tcPr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F4C91" w:rsidRPr="006D7687" w:rsidRDefault="001F4C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Определяют понятия: "методы исследования», «наблюдения», « эксперимент, «измерение». Характеризуют основные методы исследования в биологии. Изучают правила техники безопасности в кабинете биологии </w:t>
            </w:r>
          </w:p>
        </w:tc>
        <w:tc>
          <w:tcPr>
            <w:tcW w:w="2443" w:type="dxa"/>
          </w:tcPr>
          <w:p w:rsidR="001F4C91" w:rsidRPr="006D7687" w:rsidRDefault="001F4C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 – осуществляет самопроверку, оценивает значение каждой науки о природе; </w:t>
            </w:r>
          </w:p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логически </w:t>
            </w:r>
          </w:p>
          <w:p w:rsidR="001F4C91" w:rsidRPr="006D7687" w:rsidRDefault="001F4C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сравнивает науки друг с другом, преобразует полученную информацию, ищет необходимую информацию; </w:t>
            </w:r>
          </w:p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выражает свои мысли в заданиях, ставит вопросы для обсуждения </w:t>
            </w:r>
          </w:p>
        </w:tc>
        <w:tc>
          <w:tcPr>
            <w:tcW w:w="1810" w:type="dxa"/>
          </w:tcPr>
          <w:p w:rsidR="001F4C91" w:rsidRPr="006D7687" w:rsidRDefault="001F4C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Осмысление методов изучение природы </w:t>
            </w:r>
          </w:p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1F4C91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08.09</w:t>
            </w:r>
          </w:p>
        </w:tc>
        <w:tc>
          <w:tcPr>
            <w:tcW w:w="567" w:type="dxa"/>
          </w:tcPr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1F4C91" w:rsidRPr="006D7687" w:rsidRDefault="001F4C91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§2 Р.т.зад.6-8</w:t>
            </w:r>
          </w:p>
        </w:tc>
      </w:tr>
      <w:tr w:rsidR="001F4C91" w:rsidTr="00D32D7F">
        <w:tc>
          <w:tcPr>
            <w:tcW w:w="534" w:type="dxa"/>
          </w:tcPr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F4C91" w:rsidRPr="006D7687" w:rsidRDefault="001F4C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Разнообразие живой природы. Царства живых организмов. Отличительные признаки живого от неживого </w:t>
            </w:r>
          </w:p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F4C91" w:rsidRPr="006D7687" w:rsidRDefault="001F4C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Определяют понятия: «царство Бактерии», «царство Грибы», «царство Растения» и «царство Животные». Анализируют признаки живого: клеточное строение, питание, дыхание, обмен веществ, раздражимость, рост, развитие, размножение. Составляют план параграфа</w:t>
            </w:r>
          </w:p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1F4C91" w:rsidRPr="006D7687" w:rsidRDefault="001F4C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 – планирует свою работу в группе, контролирует работу других, ищет необходимую информацию; </w:t>
            </w:r>
          </w:p>
          <w:p w:rsidR="001F4C91" w:rsidRPr="006D7687" w:rsidRDefault="001F4C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исследует различные методы изучения природы, моделирует изучение природы, анализирует полученные знания; </w:t>
            </w:r>
          </w:p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планирует работу со сверстниками, управляет поведением партнера </w:t>
            </w:r>
          </w:p>
        </w:tc>
        <w:tc>
          <w:tcPr>
            <w:tcW w:w="1810" w:type="dxa"/>
          </w:tcPr>
          <w:p w:rsidR="001F4C91" w:rsidRPr="006D7687" w:rsidRDefault="001F4C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природы. </w:t>
            </w:r>
          </w:p>
        </w:tc>
        <w:tc>
          <w:tcPr>
            <w:tcW w:w="567" w:type="dxa"/>
          </w:tcPr>
          <w:p w:rsidR="001F4C91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15.09</w:t>
            </w:r>
          </w:p>
        </w:tc>
        <w:tc>
          <w:tcPr>
            <w:tcW w:w="567" w:type="dxa"/>
          </w:tcPr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1F4C91" w:rsidRPr="006D7687" w:rsidRDefault="001F4C91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§3 задание на с.18</w:t>
            </w:r>
          </w:p>
          <w:p w:rsidR="001F4C91" w:rsidRPr="006D7687" w:rsidRDefault="001F4C91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Р.т.зад. 13</w:t>
            </w:r>
          </w:p>
        </w:tc>
      </w:tr>
      <w:tr w:rsidR="001F4C91" w:rsidTr="00D32D7F">
        <w:tc>
          <w:tcPr>
            <w:tcW w:w="534" w:type="dxa"/>
          </w:tcPr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1F4C91" w:rsidRPr="006D7687" w:rsidRDefault="001F4C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Среды обитания живых организмов </w:t>
            </w:r>
          </w:p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F4C91" w:rsidRPr="006D7687" w:rsidRDefault="001F4C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Определяют понятия: «водная среда», «наземно-воздушная среда» , «почва как среда обитания», «организм как среда обитания». Анализируют связи организмов со средой обитания. </w:t>
            </w:r>
            <w:r w:rsidRPr="006D7687">
              <w:rPr>
                <w:sz w:val="22"/>
                <w:szCs w:val="22"/>
              </w:rPr>
              <w:lastRenderedPageBreak/>
              <w:t xml:space="preserve">Характеризуют влияние деятельности человека на природу </w:t>
            </w:r>
          </w:p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1F4C91" w:rsidRPr="006D7687" w:rsidRDefault="001F4C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Р – корректирует свои знания и допущенные ошибки; </w:t>
            </w:r>
          </w:p>
          <w:p w:rsidR="001F4C91" w:rsidRPr="006D7687" w:rsidRDefault="001F4C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выбирает способы решения задач, ищет необходимую информацию; </w:t>
            </w:r>
          </w:p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выражает в ответах свои мысли, ставит свои вопросы на обсуждение </w:t>
            </w:r>
          </w:p>
        </w:tc>
        <w:tc>
          <w:tcPr>
            <w:tcW w:w="1810" w:type="dxa"/>
          </w:tcPr>
          <w:p w:rsidR="001F4C91" w:rsidRPr="006D7687" w:rsidRDefault="001F4C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Осмысливание среды обитания живых организмов </w:t>
            </w:r>
          </w:p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1F4C91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22.09</w:t>
            </w:r>
          </w:p>
        </w:tc>
        <w:tc>
          <w:tcPr>
            <w:tcW w:w="567" w:type="dxa"/>
          </w:tcPr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1F4C91" w:rsidRPr="006D7687" w:rsidRDefault="009072A3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§4 сообщения по группам Р.т.зад</w:t>
            </w:r>
            <w:r w:rsidRPr="006D7687">
              <w:rPr>
                <w:sz w:val="22"/>
                <w:szCs w:val="22"/>
              </w:rPr>
              <w:lastRenderedPageBreak/>
              <w:t>.16-17</w:t>
            </w:r>
          </w:p>
        </w:tc>
      </w:tr>
      <w:tr w:rsidR="001F4C91" w:rsidTr="00D32D7F">
        <w:tc>
          <w:tcPr>
            <w:tcW w:w="534" w:type="dxa"/>
          </w:tcPr>
          <w:p w:rsidR="001F4C91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992" w:type="dxa"/>
          </w:tcPr>
          <w:p w:rsidR="009072A3" w:rsidRPr="006D7687" w:rsidRDefault="009072A3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Экологические факторы и их влияние на живые организмы </w:t>
            </w:r>
          </w:p>
          <w:p w:rsidR="009072A3" w:rsidRPr="006D7687" w:rsidRDefault="009072A3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i/>
                <w:iCs/>
                <w:sz w:val="22"/>
                <w:szCs w:val="22"/>
              </w:rPr>
              <w:t>Практическая работа-  №1</w:t>
            </w:r>
          </w:p>
          <w:p w:rsidR="009072A3" w:rsidRPr="006D7687" w:rsidRDefault="009072A3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F4C91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9072A3" w:rsidRPr="006D7687" w:rsidRDefault="009072A3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Анализируют и сравнивают экологические факторы. Отрабатывают навыки работы с текстом учебника </w:t>
            </w:r>
          </w:p>
          <w:p w:rsidR="009072A3" w:rsidRPr="006D7687" w:rsidRDefault="009072A3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9072A3" w:rsidRPr="006D7687" w:rsidRDefault="009072A3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 – ставит перед собой цель, научится делать микропрепарат, осуществляет </w:t>
            </w:r>
          </w:p>
          <w:p w:rsidR="009072A3" w:rsidRPr="006D7687" w:rsidRDefault="009072A3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самопроверку; </w:t>
            </w:r>
          </w:p>
          <w:p w:rsidR="009072A3" w:rsidRPr="006D7687" w:rsidRDefault="009072A3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моделирует работу с лупой и световым микроскопом, приготовление микропрепарата, преобразует полученную информацию; </w:t>
            </w:r>
          </w:p>
          <w:p w:rsidR="009072A3" w:rsidRPr="006D7687" w:rsidRDefault="009072A3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разрешает конфликты, ставит вопросы </w:t>
            </w:r>
          </w:p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0" w:type="dxa"/>
          </w:tcPr>
          <w:p w:rsidR="009072A3" w:rsidRPr="006D7687" w:rsidRDefault="009072A3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Понимание экологических факторов и их влияние на живые организмы </w:t>
            </w:r>
          </w:p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1F4C91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29.09</w:t>
            </w:r>
          </w:p>
        </w:tc>
        <w:tc>
          <w:tcPr>
            <w:tcW w:w="567" w:type="dxa"/>
          </w:tcPr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072A3" w:rsidRPr="006D7687" w:rsidRDefault="009072A3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дневник фенологических наблюдений</w:t>
            </w:r>
          </w:p>
          <w:p w:rsidR="001F4C91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§5 Р.т.зад.19-20</w:t>
            </w:r>
          </w:p>
        </w:tc>
      </w:tr>
      <w:tr w:rsidR="001F4C91" w:rsidTr="00D32D7F">
        <w:tc>
          <w:tcPr>
            <w:tcW w:w="534" w:type="dxa"/>
          </w:tcPr>
          <w:p w:rsidR="001F4C91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072A3" w:rsidRPr="006D7687" w:rsidRDefault="009072A3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Обобщающий урок</w:t>
            </w:r>
            <w:r w:rsidR="00772C20" w:rsidRPr="006D7687">
              <w:rPr>
                <w:sz w:val="22"/>
                <w:szCs w:val="22"/>
              </w:rPr>
              <w:t>.тест</w:t>
            </w:r>
          </w:p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F4C91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9072A3" w:rsidRPr="006D7687" w:rsidRDefault="009072A3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Готовят отчет по экскурсии. Ведут дневник фенологических наблюдений </w:t>
            </w:r>
          </w:p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9072A3" w:rsidRPr="006D7687" w:rsidRDefault="009072A3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 – корректирует знания, оценивает собственные результаты; </w:t>
            </w:r>
          </w:p>
          <w:p w:rsidR="009072A3" w:rsidRPr="006D7687" w:rsidRDefault="009072A3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предлагает способы решения, анализирует полученные знания, выделяет главное и второстепенное, моделирует строение клеток, преобразует информацию; </w:t>
            </w:r>
          </w:p>
          <w:p w:rsidR="001F4C91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выражает свои мысли, планирует свою работу в группе со сверстниками </w:t>
            </w:r>
          </w:p>
        </w:tc>
        <w:tc>
          <w:tcPr>
            <w:tcW w:w="1810" w:type="dxa"/>
          </w:tcPr>
          <w:p w:rsidR="009072A3" w:rsidRPr="006D7687" w:rsidRDefault="009072A3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1F4C91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природы. </w:t>
            </w:r>
          </w:p>
        </w:tc>
        <w:tc>
          <w:tcPr>
            <w:tcW w:w="567" w:type="dxa"/>
          </w:tcPr>
          <w:p w:rsidR="001F4C91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06.10</w:t>
            </w:r>
          </w:p>
        </w:tc>
        <w:tc>
          <w:tcPr>
            <w:tcW w:w="567" w:type="dxa"/>
          </w:tcPr>
          <w:p w:rsidR="001F4C91" w:rsidRPr="006D7687" w:rsidRDefault="001F4C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1F4C91" w:rsidRPr="006D7687" w:rsidRDefault="009072A3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Отчет по экскурсии Р.т.зад.9 зад на с14-16</w:t>
            </w:r>
          </w:p>
        </w:tc>
      </w:tr>
      <w:tr w:rsidR="00772C20" w:rsidTr="00D32D7F">
        <w:trPr>
          <w:trHeight w:val="397"/>
        </w:trPr>
        <w:tc>
          <w:tcPr>
            <w:tcW w:w="534" w:type="dxa"/>
          </w:tcPr>
          <w:p w:rsidR="00772C20" w:rsidRPr="006D7687" w:rsidRDefault="00772C20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7"/>
          </w:tcPr>
          <w:p w:rsidR="00772C20" w:rsidRPr="006D7687" w:rsidRDefault="00772C20" w:rsidP="006D768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D7687">
              <w:rPr>
                <w:b/>
                <w:i/>
                <w:iCs/>
                <w:sz w:val="22"/>
                <w:szCs w:val="22"/>
              </w:rPr>
              <w:t>Клеточное строение организмов (10 ч)</w:t>
            </w:r>
          </w:p>
        </w:tc>
        <w:tc>
          <w:tcPr>
            <w:tcW w:w="567" w:type="dxa"/>
          </w:tcPr>
          <w:p w:rsidR="00772C20" w:rsidRPr="006D7687" w:rsidRDefault="00772C20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9072A3" w:rsidTr="00D32D7F">
        <w:tc>
          <w:tcPr>
            <w:tcW w:w="534" w:type="dxa"/>
          </w:tcPr>
          <w:p w:rsidR="009072A3" w:rsidRPr="006D7687" w:rsidRDefault="00772C20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772C20" w:rsidRPr="006D7687" w:rsidRDefault="00772C20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Устройство </w:t>
            </w:r>
            <w:r w:rsidR="002A1814" w:rsidRPr="006D7687">
              <w:rPr>
                <w:sz w:val="22"/>
                <w:szCs w:val="22"/>
              </w:rPr>
              <w:t>увеличительных</w:t>
            </w:r>
            <w:r w:rsidRPr="006D7687">
              <w:rPr>
                <w:sz w:val="22"/>
                <w:szCs w:val="22"/>
              </w:rPr>
              <w:t xml:space="preserve"> приборов </w:t>
            </w:r>
          </w:p>
          <w:p w:rsidR="009072A3" w:rsidRPr="006D7687" w:rsidRDefault="006D768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ЛР </w:t>
            </w:r>
            <w:r w:rsidR="00772C20" w:rsidRPr="006D7687">
              <w:rPr>
                <w:b/>
                <w:i/>
                <w:iCs/>
                <w:sz w:val="22"/>
                <w:szCs w:val="22"/>
              </w:rPr>
              <w:t xml:space="preserve">№1 </w:t>
            </w:r>
            <w:r w:rsidR="00772C20" w:rsidRPr="006D7687">
              <w:rPr>
                <w:b/>
                <w:i/>
                <w:sz w:val="22"/>
                <w:szCs w:val="22"/>
              </w:rPr>
              <w:lastRenderedPageBreak/>
              <w:t>Устройство увеличительных приборов и правила работы с ними</w:t>
            </w:r>
          </w:p>
        </w:tc>
        <w:tc>
          <w:tcPr>
            <w:tcW w:w="425" w:type="dxa"/>
          </w:tcPr>
          <w:p w:rsidR="009072A3" w:rsidRPr="006D7687" w:rsidRDefault="00772C20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:rsidR="00772C20" w:rsidRPr="006D7687" w:rsidRDefault="00772C20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Определяют понятия: « клетка», «лупа», «микроскоп», «тубус», «окуляр», «объектив», «штатив». Работают с лупой и </w:t>
            </w:r>
            <w:r w:rsidRPr="006D7687">
              <w:rPr>
                <w:sz w:val="22"/>
                <w:szCs w:val="22"/>
              </w:rPr>
              <w:lastRenderedPageBreak/>
              <w:t xml:space="preserve">микроскопом, изучают устройство микроскопа. Отрабатывают правила работы с микроскопом </w:t>
            </w: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772C20" w:rsidRPr="006D7687" w:rsidRDefault="00772C20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Р – определяет цель важности клетки для живого организма; </w:t>
            </w:r>
          </w:p>
          <w:p w:rsidR="00772C20" w:rsidRPr="006D7687" w:rsidRDefault="00772C20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анализирует знание о клетке, её строение и составе, структурирование полученных знаний; </w:t>
            </w:r>
          </w:p>
          <w:p w:rsidR="009072A3" w:rsidRPr="006D7687" w:rsidRDefault="00772C20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К – разрешает конфликты </w:t>
            </w:r>
          </w:p>
        </w:tc>
        <w:tc>
          <w:tcPr>
            <w:tcW w:w="1810" w:type="dxa"/>
          </w:tcPr>
          <w:p w:rsidR="00772C20" w:rsidRPr="006D7687" w:rsidRDefault="00772C20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Понимать устройства увеличительных приборов </w:t>
            </w: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072A3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13.10</w:t>
            </w:r>
          </w:p>
        </w:tc>
        <w:tc>
          <w:tcPr>
            <w:tcW w:w="567" w:type="dxa"/>
          </w:tcPr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072A3" w:rsidRPr="006D7687" w:rsidRDefault="00772C20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§6 зад на с14-16 Р.т.зад.22-</w:t>
            </w:r>
            <w:r w:rsidRPr="006D7687">
              <w:rPr>
                <w:sz w:val="22"/>
                <w:szCs w:val="22"/>
              </w:rPr>
              <w:lastRenderedPageBreak/>
              <w:t>23</w:t>
            </w:r>
          </w:p>
        </w:tc>
      </w:tr>
      <w:tr w:rsidR="009072A3" w:rsidTr="00D32D7F">
        <w:tc>
          <w:tcPr>
            <w:tcW w:w="534" w:type="dxa"/>
          </w:tcPr>
          <w:p w:rsidR="009072A3" w:rsidRPr="006D7687" w:rsidRDefault="00772C20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92" w:type="dxa"/>
          </w:tcPr>
          <w:p w:rsidR="003A4CE7" w:rsidRPr="006D7687" w:rsidRDefault="00772C20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Строение клетки </w:t>
            </w:r>
          </w:p>
          <w:p w:rsidR="00772C20" w:rsidRPr="006D7687" w:rsidRDefault="003A4CE7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Л.р.№2 «Изучение клеток растения с помощью лупы</w:t>
            </w:r>
            <w:r w:rsidRPr="006D7687">
              <w:rPr>
                <w:sz w:val="22"/>
                <w:szCs w:val="22"/>
              </w:rPr>
              <w:t>.»</w:t>
            </w:r>
          </w:p>
          <w:p w:rsidR="003A4CE7" w:rsidRPr="006D7687" w:rsidRDefault="003A4CE7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9072A3" w:rsidRPr="006D7687" w:rsidRDefault="00772C20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72C20" w:rsidRPr="006D7687" w:rsidRDefault="00772C20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Выделяют существенные признаки строения клетки. Различают на таблицах и микропрепаратах части и органоиды клетки </w:t>
            </w: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772C20" w:rsidRPr="006D7687" w:rsidRDefault="00772C20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 – корректирует свои знания, оценивает сложность протекания обмена веществ; </w:t>
            </w:r>
          </w:p>
          <w:p w:rsidR="00772C20" w:rsidRPr="006D7687" w:rsidRDefault="00772C20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отбирает необходимую информацию об обмене веществ, соотносит свой способ питания с другими; </w:t>
            </w:r>
          </w:p>
          <w:p w:rsidR="009072A3" w:rsidRPr="006D7687" w:rsidRDefault="00772C20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ставит вопросы, выражает свои мысли </w:t>
            </w:r>
          </w:p>
        </w:tc>
        <w:tc>
          <w:tcPr>
            <w:tcW w:w="1810" w:type="dxa"/>
          </w:tcPr>
          <w:p w:rsidR="00772C20" w:rsidRPr="006D7687" w:rsidRDefault="00772C20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Понимать строение клетки </w:t>
            </w: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072A3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20.10</w:t>
            </w:r>
          </w:p>
        </w:tc>
        <w:tc>
          <w:tcPr>
            <w:tcW w:w="567" w:type="dxa"/>
          </w:tcPr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072A3" w:rsidRPr="006D7687" w:rsidRDefault="00772C20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§7 Р.т.зад.28</w:t>
            </w:r>
          </w:p>
        </w:tc>
      </w:tr>
      <w:tr w:rsidR="009072A3" w:rsidTr="00D32D7F">
        <w:tc>
          <w:tcPr>
            <w:tcW w:w="534" w:type="dxa"/>
          </w:tcPr>
          <w:p w:rsidR="009072A3" w:rsidRPr="006D7687" w:rsidRDefault="00772C20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772C20" w:rsidRPr="006D7687" w:rsidRDefault="006D7687" w:rsidP="006D7687">
            <w:pPr>
              <w:pStyle w:val="a6"/>
              <w:spacing w:before="0" w:beforeAutospacing="0" w:after="0" w:afterAutospacing="0"/>
              <w:jc w:val="both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Л.р.</w:t>
            </w:r>
            <w:r w:rsidR="00772C20" w:rsidRPr="006D7687">
              <w:rPr>
                <w:b/>
                <w:snapToGrid w:val="0"/>
                <w:sz w:val="22"/>
                <w:szCs w:val="22"/>
              </w:rPr>
              <w:t>№</w:t>
            </w:r>
            <w:r w:rsidR="003A4CE7" w:rsidRPr="006D7687">
              <w:rPr>
                <w:b/>
                <w:snapToGrid w:val="0"/>
                <w:sz w:val="22"/>
                <w:szCs w:val="22"/>
              </w:rPr>
              <w:t xml:space="preserve">3 </w:t>
            </w:r>
            <w:r w:rsidR="00772C20" w:rsidRPr="006D7687">
              <w:rPr>
                <w:b/>
                <w:sz w:val="22"/>
                <w:szCs w:val="22"/>
              </w:rPr>
              <w:t xml:space="preserve">Приготовление микропрепарата кожицы чешуи лука </w:t>
            </w: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9072A3" w:rsidRPr="006D7687" w:rsidRDefault="00772C20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72C20" w:rsidRPr="006D7687" w:rsidRDefault="00772C20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Учатся готовить микропрепараты. Наблюдают части и органоиды клетки под микроскопом, описывают и схематически изображают их </w:t>
            </w: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772C20" w:rsidRPr="006D7687" w:rsidRDefault="00772C20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 – определяет цель протекания процесса дыхания, корректирует свои знания о процессах жизнедеятельности, осуществляет самоконтроль, оценивает важность процесса дыхания; </w:t>
            </w:r>
          </w:p>
          <w:p w:rsidR="00772C20" w:rsidRPr="006D7687" w:rsidRDefault="00772C20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исследует процессы жизнедеятельности, анализирует протекание дыхания, соотносит свой способ питания с другими; </w:t>
            </w:r>
          </w:p>
          <w:p w:rsidR="009072A3" w:rsidRPr="006D7687" w:rsidRDefault="00772C20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отвечает на поставленные вопросы, обсуждает их со сверстниками </w:t>
            </w:r>
          </w:p>
        </w:tc>
        <w:tc>
          <w:tcPr>
            <w:tcW w:w="1810" w:type="dxa"/>
          </w:tcPr>
          <w:p w:rsidR="00772C20" w:rsidRPr="006D7687" w:rsidRDefault="00772C20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Осмысливать приготовление микропрепарата кожицы чешуи лука </w:t>
            </w: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072A3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27.10</w:t>
            </w:r>
          </w:p>
        </w:tc>
        <w:tc>
          <w:tcPr>
            <w:tcW w:w="567" w:type="dxa"/>
          </w:tcPr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072A3" w:rsidRPr="006D7687" w:rsidRDefault="00772C20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§7 Р.т.зад.24</w:t>
            </w:r>
          </w:p>
        </w:tc>
      </w:tr>
      <w:tr w:rsidR="009072A3" w:rsidTr="00D32D7F">
        <w:tc>
          <w:tcPr>
            <w:tcW w:w="534" w:type="dxa"/>
          </w:tcPr>
          <w:p w:rsidR="009072A3" w:rsidRPr="006D7687" w:rsidRDefault="00772C20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772C20" w:rsidRPr="006D7687" w:rsidRDefault="00772C20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Пластиды </w:t>
            </w:r>
          </w:p>
          <w:p w:rsidR="009072A3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Л.р.№4 «Приготовление препаратов и рассматриван</w:t>
            </w:r>
            <w:r w:rsidRPr="006D7687">
              <w:rPr>
                <w:b/>
                <w:sz w:val="22"/>
                <w:szCs w:val="22"/>
              </w:rPr>
              <w:lastRenderedPageBreak/>
              <w:t>ие под микроскопом пластид в клетках листа элодеи, плодов томатов, рябины, шиповника</w:t>
            </w:r>
          </w:p>
        </w:tc>
        <w:tc>
          <w:tcPr>
            <w:tcW w:w="425" w:type="dxa"/>
          </w:tcPr>
          <w:p w:rsidR="009072A3" w:rsidRPr="006D7687" w:rsidRDefault="00772C20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:rsidR="00772C20" w:rsidRPr="006D7687" w:rsidRDefault="00772C20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Выделяют существенные признаки строения клетки. Различают на таблицах и микропрепаратах части и органоиды клетки </w:t>
            </w: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772C20" w:rsidRPr="006D7687" w:rsidRDefault="00772C20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 – осуществляет самопроверку, корректирует свои знания; </w:t>
            </w:r>
          </w:p>
          <w:p w:rsidR="00772C20" w:rsidRPr="006D7687" w:rsidRDefault="00772C20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ищет и отбирает необходимую информацию, структурирует знания по царствам живой природы, анализирует </w:t>
            </w:r>
            <w:r w:rsidRPr="006D7687">
              <w:rPr>
                <w:sz w:val="22"/>
                <w:szCs w:val="22"/>
              </w:rPr>
              <w:lastRenderedPageBreak/>
              <w:t xml:space="preserve">разнообразие живых организмов </w:t>
            </w:r>
          </w:p>
          <w:p w:rsidR="00772C20" w:rsidRPr="006D7687" w:rsidRDefault="00772C20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выражает свои мысли в ответах </w:t>
            </w: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0" w:type="dxa"/>
          </w:tcPr>
          <w:p w:rsidR="00772C20" w:rsidRPr="006D7687" w:rsidRDefault="00772C20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Осознавать единство и целостность окружающего мира, возможности его познаваемости и объяснимости на основе </w:t>
            </w:r>
            <w:r w:rsidRPr="006D7687">
              <w:rPr>
                <w:sz w:val="22"/>
                <w:szCs w:val="22"/>
              </w:rPr>
              <w:lastRenderedPageBreak/>
              <w:t xml:space="preserve">достижений науки. </w:t>
            </w:r>
          </w:p>
          <w:p w:rsidR="00FF1F91" w:rsidRPr="006D7687" w:rsidRDefault="00772C20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</w:t>
            </w:r>
          </w:p>
          <w:p w:rsidR="00FF1F91" w:rsidRPr="006D7687" w:rsidRDefault="00FF1F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взаимоотношений человека и природы </w:t>
            </w: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072A3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10.11</w:t>
            </w:r>
          </w:p>
        </w:tc>
        <w:tc>
          <w:tcPr>
            <w:tcW w:w="567" w:type="dxa"/>
          </w:tcPr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072A3" w:rsidRPr="006D7687" w:rsidRDefault="00FF1F91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§7 зад на с.39 Р.т. зад.27</w:t>
            </w:r>
          </w:p>
        </w:tc>
      </w:tr>
      <w:tr w:rsidR="009072A3" w:rsidTr="00D32D7F">
        <w:tc>
          <w:tcPr>
            <w:tcW w:w="534" w:type="dxa"/>
          </w:tcPr>
          <w:p w:rsidR="009072A3" w:rsidRPr="006D7687" w:rsidRDefault="00772C20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992" w:type="dxa"/>
          </w:tcPr>
          <w:p w:rsidR="00FF1F91" w:rsidRPr="006D7687" w:rsidRDefault="00FF1F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Химический состав клетки: поступление веществ в клетку </w:t>
            </w:r>
          </w:p>
          <w:p w:rsidR="009072A3" w:rsidRPr="006D7687" w:rsidRDefault="00FF1F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(дыхание, питание) </w:t>
            </w:r>
          </w:p>
        </w:tc>
        <w:tc>
          <w:tcPr>
            <w:tcW w:w="425" w:type="dxa"/>
          </w:tcPr>
          <w:p w:rsidR="009072A3" w:rsidRPr="006D7687" w:rsidRDefault="00FF1F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FF1F91" w:rsidRPr="006D7687" w:rsidRDefault="00FF1F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Объясняют роль минеральных 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 </w:t>
            </w: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FF1F91" w:rsidRPr="006D7687" w:rsidRDefault="00FF1F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 </w:t>
            </w:r>
          </w:p>
          <w:p w:rsidR="00FF1F91" w:rsidRPr="006D7687" w:rsidRDefault="00FF1F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Регулятивные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организовать выполнение заданий учителя. Развитие навыков самооценки и самоанализа. </w:t>
            </w:r>
          </w:p>
          <w:p w:rsidR="009072A3" w:rsidRPr="006D7687" w:rsidRDefault="00FF1F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 умение строить эффективное взаимодействие с одноклассниками. </w:t>
            </w:r>
          </w:p>
        </w:tc>
        <w:tc>
          <w:tcPr>
            <w:tcW w:w="1810" w:type="dxa"/>
          </w:tcPr>
          <w:p w:rsidR="00FF1F91" w:rsidRPr="006D7687" w:rsidRDefault="00FF1F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сложность строения клетки </w:t>
            </w: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072A3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17.11</w:t>
            </w:r>
          </w:p>
        </w:tc>
        <w:tc>
          <w:tcPr>
            <w:tcW w:w="567" w:type="dxa"/>
          </w:tcPr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072A3" w:rsidRPr="006D7687" w:rsidRDefault="00FF1F91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§8 зад на с.42</w:t>
            </w:r>
          </w:p>
        </w:tc>
      </w:tr>
      <w:tr w:rsidR="009072A3" w:rsidTr="00D32D7F">
        <w:tc>
          <w:tcPr>
            <w:tcW w:w="534" w:type="dxa"/>
          </w:tcPr>
          <w:p w:rsidR="009072A3" w:rsidRPr="006D7687" w:rsidRDefault="00772C20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FF1F91" w:rsidRPr="006D7687" w:rsidRDefault="00FF1F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Жизнедеятельность клетки: поступление веществ в</w:t>
            </w:r>
          </w:p>
          <w:p w:rsidR="00FF1F91" w:rsidRPr="006D7687" w:rsidRDefault="00FF1F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клетку (</w:t>
            </w:r>
            <w:r w:rsidR="002A1814" w:rsidRPr="006D7687">
              <w:rPr>
                <w:sz w:val="22"/>
                <w:szCs w:val="22"/>
              </w:rPr>
              <w:t>дыхание, питание</w:t>
            </w:r>
          </w:p>
          <w:p w:rsidR="00FF1F91" w:rsidRPr="006D7687" w:rsidRDefault="00FF1F91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9072A3" w:rsidRPr="006D7687" w:rsidRDefault="00FF1F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FF1F91" w:rsidRPr="006D7687" w:rsidRDefault="00FF1F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Выделяют существенные признаки процессов жизнедеятельности клетки. Ставят биологические эксперименты по изучению процессов жизнедеятельности организмов и объясняют их результаты. Отрабатывают умение готовить микропрепараты и работать с микроскопом </w:t>
            </w:r>
          </w:p>
          <w:p w:rsidR="00FF1F91" w:rsidRPr="006D7687" w:rsidRDefault="00FF1F91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FF1F91" w:rsidRPr="006D7687" w:rsidRDefault="00FF1F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выделять главное в тексте, структурировать учебный материал </w:t>
            </w:r>
          </w:p>
          <w:p w:rsidR="00FF1F91" w:rsidRPr="006D7687" w:rsidRDefault="00FF1F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 </w:t>
            </w:r>
          </w:p>
          <w:p w:rsidR="00FF1F91" w:rsidRPr="006D7687" w:rsidRDefault="00FF1F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Регулятивные УУД</w:t>
            </w:r>
            <w:r w:rsidRPr="006D7687">
              <w:rPr>
                <w:sz w:val="22"/>
                <w:szCs w:val="22"/>
              </w:rPr>
              <w:t xml:space="preserve">: умение организовать выполнение заданий </w:t>
            </w:r>
            <w:r w:rsidRPr="006D7687">
              <w:rPr>
                <w:sz w:val="22"/>
                <w:szCs w:val="22"/>
              </w:rPr>
              <w:lastRenderedPageBreak/>
              <w:t>учителя. Развитие навыков самооценки и самоанализа</w:t>
            </w:r>
            <w:r w:rsidRPr="006D7687">
              <w:rPr>
                <w:i/>
                <w:iCs/>
                <w:sz w:val="22"/>
                <w:szCs w:val="22"/>
              </w:rPr>
              <w:t xml:space="preserve">. </w:t>
            </w:r>
          </w:p>
          <w:p w:rsidR="009072A3" w:rsidRPr="006D7687" w:rsidRDefault="00FF1F9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 умение работать в составе творческих групп </w:t>
            </w:r>
          </w:p>
        </w:tc>
        <w:tc>
          <w:tcPr>
            <w:tcW w:w="1810" w:type="dxa"/>
          </w:tcPr>
          <w:p w:rsidR="00FF1F91" w:rsidRPr="006D7687" w:rsidRDefault="00FF1F9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Осмысливать жизнедеятельность клетки: поступление веществ в клетку (дыхание, питание </w:t>
            </w: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072A3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24.11</w:t>
            </w:r>
          </w:p>
        </w:tc>
        <w:tc>
          <w:tcPr>
            <w:tcW w:w="567" w:type="dxa"/>
          </w:tcPr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072A3" w:rsidRPr="006D7687" w:rsidRDefault="00FF1F91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§9 зад на с.46</w:t>
            </w:r>
          </w:p>
        </w:tc>
      </w:tr>
      <w:tr w:rsidR="009072A3" w:rsidTr="00D32D7F">
        <w:tc>
          <w:tcPr>
            <w:tcW w:w="534" w:type="dxa"/>
          </w:tcPr>
          <w:p w:rsidR="009072A3" w:rsidRPr="006D7687" w:rsidRDefault="00772C20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992" w:type="dxa"/>
          </w:tcPr>
          <w:p w:rsidR="009B3D78" w:rsidRPr="00AA4766" w:rsidRDefault="009B3D78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AA4766">
              <w:rPr>
                <w:sz w:val="22"/>
                <w:szCs w:val="22"/>
              </w:rPr>
              <w:t xml:space="preserve">Жизнедеятельность клетки: рост, развитие </w:t>
            </w:r>
          </w:p>
          <w:p w:rsidR="009072A3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Л.р.№5 «Приготовление препарат</w:t>
            </w:r>
            <w:r w:rsidR="00AA4766">
              <w:rPr>
                <w:b/>
                <w:sz w:val="22"/>
                <w:szCs w:val="22"/>
              </w:rPr>
              <w:t>а и рассматривание под микроско</w:t>
            </w:r>
            <w:r w:rsidRPr="006D7687">
              <w:rPr>
                <w:b/>
                <w:sz w:val="22"/>
                <w:szCs w:val="22"/>
              </w:rPr>
              <w:t>пом движения цитоплазмы в клетках листа элодеи»</w:t>
            </w:r>
          </w:p>
        </w:tc>
        <w:tc>
          <w:tcPr>
            <w:tcW w:w="425" w:type="dxa"/>
          </w:tcPr>
          <w:p w:rsidR="009072A3" w:rsidRPr="006D7687" w:rsidRDefault="009B3D78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Выделяют существенные признаки процессов жизнедеятельности клетки. Обсуждают биологические эксперименты по изучению процессов жизнедеятельности организмов и объясняют результаты </w:t>
            </w:r>
          </w:p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выделять главное в тексте, структурировать учебный материал. </w:t>
            </w:r>
          </w:p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182AC1" w:rsidRPr="006D7687" w:rsidRDefault="00182AC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умение определять цель урока и ставить задачи, необходимые для ее достижения, представлять </w:t>
            </w:r>
          </w:p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результаты работы. </w:t>
            </w:r>
          </w:p>
          <w:p w:rsidR="009072A3" w:rsidRPr="006D7687" w:rsidRDefault="00182AC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:умение </w:t>
            </w:r>
          </w:p>
        </w:tc>
        <w:tc>
          <w:tcPr>
            <w:tcW w:w="1810" w:type="dxa"/>
          </w:tcPr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жизнедеятельность клетки: рост, развитие </w:t>
            </w: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072A3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01.12</w:t>
            </w:r>
          </w:p>
        </w:tc>
        <w:tc>
          <w:tcPr>
            <w:tcW w:w="567" w:type="dxa"/>
          </w:tcPr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072A3" w:rsidRPr="006D7687" w:rsidRDefault="00182AC1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§9 зад на с.45 Р.т. зад.34-35</w:t>
            </w:r>
          </w:p>
        </w:tc>
      </w:tr>
      <w:tr w:rsidR="009072A3" w:rsidTr="00D32D7F">
        <w:tc>
          <w:tcPr>
            <w:tcW w:w="534" w:type="dxa"/>
          </w:tcPr>
          <w:p w:rsidR="009072A3" w:rsidRPr="006D7687" w:rsidRDefault="00772C20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Деление клетки </w:t>
            </w: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9072A3" w:rsidRPr="006D7687" w:rsidRDefault="00182AC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Выделяют существенные признаки процессов жизнедеятельности клетки </w:t>
            </w: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выделять главное в тексте, структурировать учебный материал. </w:t>
            </w:r>
          </w:p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Грамотно формулировать вопросы, работать с различными источниками информации </w:t>
            </w:r>
          </w:p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умение определять цель урока и ставить задачи, необходимые для ее достижения, представлять результаты работы. </w:t>
            </w:r>
          </w:p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:умение слушать учителя и одноклассников, аргументировать свою точку зрения. </w:t>
            </w:r>
          </w:p>
          <w:p w:rsidR="009072A3" w:rsidRPr="006D7687" w:rsidRDefault="00182AC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Овладение навыками выступлений перед одноклассниками. </w:t>
            </w:r>
          </w:p>
        </w:tc>
        <w:tc>
          <w:tcPr>
            <w:tcW w:w="1810" w:type="dxa"/>
          </w:tcPr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Понимать деление клетки </w:t>
            </w: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072A3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08.12</w:t>
            </w:r>
          </w:p>
        </w:tc>
        <w:tc>
          <w:tcPr>
            <w:tcW w:w="567" w:type="dxa"/>
          </w:tcPr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072A3" w:rsidRPr="006D7687" w:rsidRDefault="00182AC1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§9 зад на с.45 Р.т. зад.34-35</w:t>
            </w:r>
          </w:p>
        </w:tc>
      </w:tr>
      <w:tr w:rsidR="009072A3" w:rsidTr="00D32D7F">
        <w:tc>
          <w:tcPr>
            <w:tcW w:w="534" w:type="dxa"/>
          </w:tcPr>
          <w:p w:rsidR="009072A3" w:rsidRPr="006D7687" w:rsidRDefault="00772C20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992" w:type="dxa"/>
          </w:tcPr>
          <w:p w:rsidR="003A4CE7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Понятие «ткань</w:t>
            </w:r>
          </w:p>
          <w:p w:rsidR="009072A3" w:rsidRPr="006D7687" w:rsidRDefault="009072A3" w:rsidP="00AA4766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9072A3" w:rsidRPr="006D7687" w:rsidRDefault="00182AC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Определяют понятие «ткань». Выделяют признаки, характерные для различных видов тканей. Отрабатывают умение работать с микроскопом и определять различные растительности ткани на микропрепаратах </w:t>
            </w: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 </w:t>
            </w:r>
          </w:p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Регулятивные УУД</w:t>
            </w:r>
            <w:r w:rsidRPr="006D7687">
              <w:rPr>
                <w:sz w:val="22"/>
                <w:szCs w:val="22"/>
              </w:rPr>
              <w:t>: умение организовать выполнение заданий учителя. Развитие навыков самооценки и самоанализа</w:t>
            </w:r>
            <w:r w:rsidRPr="006D7687">
              <w:rPr>
                <w:i/>
                <w:iCs/>
                <w:sz w:val="22"/>
                <w:szCs w:val="22"/>
              </w:rPr>
              <w:t xml:space="preserve">. </w:t>
            </w:r>
          </w:p>
          <w:p w:rsidR="009072A3" w:rsidRPr="006D7687" w:rsidRDefault="00182AC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 умение работать в составе творческих групп </w:t>
            </w:r>
          </w:p>
        </w:tc>
        <w:tc>
          <w:tcPr>
            <w:tcW w:w="1810" w:type="dxa"/>
          </w:tcPr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Осознавать понятие «ткань</w:t>
            </w: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072A3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15.12</w:t>
            </w:r>
          </w:p>
        </w:tc>
        <w:tc>
          <w:tcPr>
            <w:tcW w:w="567" w:type="dxa"/>
          </w:tcPr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072A3" w:rsidRPr="006D7687" w:rsidRDefault="00182AC1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§10 зад на с.49 Р.т. зад.36-38</w:t>
            </w:r>
          </w:p>
        </w:tc>
      </w:tr>
      <w:tr w:rsidR="009072A3" w:rsidTr="00D32D7F">
        <w:tc>
          <w:tcPr>
            <w:tcW w:w="534" w:type="dxa"/>
          </w:tcPr>
          <w:p w:rsidR="009072A3" w:rsidRPr="006D7687" w:rsidRDefault="00772C20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Обобщающий урок .тест</w:t>
            </w: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9072A3" w:rsidRPr="006D7687" w:rsidRDefault="00182AC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Работают с учебником, рабочей тетрадью и дидактическими материалами</w:t>
            </w:r>
          </w:p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Заполняют таблицы. Демонстрируют умение готовить микропрепараты и работать с микроскопами </w:t>
            </w:r>
          </w:p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выделять главное в тексте, структурировать учебный материал </w:t>
            </w:r>
          </w:p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умение определять цель урока и ставить задачи, необходимые для ее достижения, представлять результаты работы. </w:t>
            </w:r>
          </w:p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:умение слушать учителя и одноклассников, аргументировать свою точку зрения. </w:t>
            </w:r>
          </w:p>
          <w:p w:rsidR="009072A3" w:rsidRPr="006D7687" w:rsidRDefault="00182AC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Овладение навыками выступлений перед одноклассниками. </w:t>
            </w:r>
          </w:p>
        </w:tc>
        <w:tc>
          <w:tcPr>
            <w:tcW w:w="1810" w:type="dxa"/>
          </w:tcPr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единство и целостность окружающего мира, возможности его познаваемости и объяснимости на основе </w:t>
            </w:r>
          </w:p>
          <w:p w:rsidR="00182AC1" w:rsidRPr="006D7687" w:rsidRDefault="00182AC1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достижений науки. </w:t>
            </w:r>
          </w:p>
          <w:p w:rsidR="009072A3" w:rsidRPr="006D7687" w:rsidRDefault="00182AC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 </w:t>
            </w:r>
          </w:p>
        </w:tc>
        <w:tc>
          <w:tcPr>
            <w:tcW w:w="567" w:type="dxa"/>
          </w:tcPr>
          <w:p w:rsidR="009072A3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22.12</w:t>
            </w:r>
          </w:p>
        </w:tc>
        <w:tc>
          <w:tcPr>
            <w:tcW w:w="567" w:type="dxa"/>
          </w:tcPr>
          <w:p w:rsidR="009072A3" w:rsidRPr="006D7687" w:rsidRDefault="009072A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072A3" w:rsidRPr="006D7687" w:rsidRDefault="00182AC1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Повторить §§1-10</w:t>
            </w:r>
          </w:p>
        </w:tc>
      </w:tr>
      <w:tr w:rsidR="003A4CE7" w:rsidTr="00D32D7F">
        <w:tc>
          <w:tcPr>
            <w:tcW w:w="534" w:type="dxa"/>
          </w:tcPr>
          <w:p w:rsidR="003A4CE7" w:rsidRPr="006D7687" w:rsidRDefault="003A4CE7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7"/>
          </w:tcPr>
          <w:p w:rsidR="003A4CE7" w:rsidRPr="006D7687" w:rsidRDefault="003A4CE7" w:rsidP="00AA476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D7687">
              <w:rPr>
                <w:b/>
                <w:i/>
                <w:iCs/>
                <w:sz w:val="22"/>
                <w:szCs w:val="22"/>
              </w:rPr>
              <w:t>Царство Бактерии (2 ч)</w:t>
            </w:r>
          </w:p>
        </w:tc>
        <w:tc>
          <w:tcPr>
            <w:tcW w:w="567" w:type="dxa"/>
          </w:tcPr>
          <w:p w:rsidR="003A4CE7" w:rsidRPr="006D7687" w:rsidRDefault="003A4CE7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</w:p>
        </w:tc>
      </w:tr>
      <w:tr w:rsidR="003A4CE7" w:rsidTr="00D32D7F">
        <w:tc>
          <w:tcPr>
            <w:tcW w:w="534" w:type="dxa"/>
          </w:tcPr>
          <w:p w:rsidR="003A4CE7" w:rsidRPr="006D7687" w:rsidRDefault="003A4CE7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3A4CE7" w:rsidRPr="006D7687" w:rsidRDefault="003A4CE7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Бактерии, их разнооб</w:t>
            </w:r>
            <w:r w:rsidRPr="006D7687">
              <w:rPr>
                <w:sz w:val="22"/>
                <w:szCs w:val="22"/>
              </w:rPr>
              <w:lastRenderedPageBreak/>
              <w:t xml:space="preserve">разие, строение и жизнедеятельность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:rsidR="003A4CE7" w:rsidRPr="006D7687" w:rsidRDefault="003A4CE7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Выделяют существенные признаки бактерий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3A4CE7" w:rsidRPr="006D7687" w:rsidRDefault="003A4CE7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Познавательные УУД </w:t>
            </w:r>
          </w:p>
          <w:p w:rsidR="003A4CE7" w:rsidRPr="006D7687" w:rsidRDefault="003A4CE7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умеют выбирать наиболее эффективные </w:t>
            </w:r>
            <w:r w:rsidRPr="006D7687">
              <w:rPr>
                <w:sz w:val="22"/>
                <w:szCs w:val="22"/>
              </w:rPr>
              <w:lastRenderedPageBreak/>
              <w:t xml:space="preserve">способы решения задач, делают выводы на основе полученной информации. </w:t>
            </w:r>
          </w:p>
          <w:p w:rsidR="003A4CE7" w:rsidRPr="006D7687" w:rsidRDefault="003A4CE7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3A4CE7" w:rsidRPr="006D7687" w:rsidRDefault="003A4CE7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умеют определять цель урока и ставить задачи, необходимые для её достижения. Умеют представлять результаты работы </w:t>
            </w:r>
          </w:p>
          <w:p w:rsidR="003A4CE7" w:rsidRPr="006D7687" w:rsidRDefault="003A4CE7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 умеют воспринимать информацию на слух, строить эффективное взаимодействие с одноклассниками, работают в составе творческих групп </w:t>
            </w:r>
          </w:p>
          <w:p w:rsidR="003A4CE7" w:rsidRPr="006D7687" w:rsidRDefault="003A4CE7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10" w:type="dxa"/>
          </w:tcPr>
          <w:p w:rsidR="003A4CE7" w:rsidRPr="006D7687" w:rsidRDefault="003A4CE7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Осознавать бактерии, их разнообразие, </w:t>
            </w:r>
            <w:r w:rsidRPr="006D7687">
              <w:rPr>
                <w:sz w:val="22"/>
                <w:szCs w:val="22"/>
              </w:rPr>
              <w:lastRenderedPageBreak/>
              <w:t xml:space="preserve">строение и жизнедеятельность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CE7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29.12</w:t>
            </w:r>
          </w:p>
        </w:tc>
        <w:tc>
          <w:tcPr>
            <w:tcW w:w="567" w:type="dxa"/>
          </w:tcPr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CE7" w:rsidRPr="006D7687" w:rsidRDefault="003A4CE7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§11 зад на </w:t>
            </w:r>
            <w:r w:rsidRPr="006D7687">
              <w:rPr>
                <w:sz w:val="22"/>
                <w:szCs w:val="22"/>
              </w:rPr>
              <w:lastRenderedPageBreak/>
              <w:t>с.55-56 Р.т. зад.43-44</w:t>
            </w:r>
          </w:p>
        </w:tc>
      </w:tr>
      <w:tr w:rsidR="003A4CE7" w:rsidTr="00D32D7F">
        <w:tc>
          <w:tcPr>
            <w:tcW w:w="534" w:type="dxa"/>
          </w:tcPr>
          <w:p w:rsidR="003A4CE7" w:rsidRPr="006D7687" w:rsidRDefault="003A4CE7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992" w:type="dxa"/>
          </w:tcPr>
          <w:p w:rsidR="003A4CE7" w:rsidRPr="006D7687" w:rsidRDefault="003A4CE7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Роль бактерий в природе и жизни человека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A4CE7" w:rsidRPr="006D7687" w:rsidRDefault="003A4CE7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Определяют понятия: « клубеньковые (азотфиксирующие) бактерии», «симбиоз», «болезнетворные бактерии», «эпидемия». Объясняют роль бактерий в природе и жизни человека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3A4CE7" w:rsidRPr="006D7687" w:rsidRDefault="003A4CE7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Познавательные УУД: </w:t>
            </w:r>
          </w:p>
          <w:p w:rsidR="003A4CE7" w:rsidRPr="006D7687" w:rsidRDefault="003A4CE7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умеют работать с текстом, выделяют в нем главное, структурируют учебный материал, дают определение понятиям. Составляют конспект урока в тетради. Преобразуют информацию из одной формы в другую. Проводят сравнение биологических объектов, выделяют их существенные признаки. </w:t>
            </w:r>
          </w:p>
          <w:p w:rsidR="003A4CE7" w:rsidRPr="006D7687" w:rsidRDefault="003A4CE7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3A4CE7" w:rsidRPr="006D7687" w:rsidRDefault="003A4CE7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умеют определять цель урока и ставить задачи, необходимые для её достижения.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Коммуникативные </w:t>
            </w:r>
          </w:p>
          <w:p w:rsidR="003A4CE7" w:rsidRPr="006D7687" w:rsidRDefault="003A4CE7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УУД</w:t>
            </w:r>
            <w:r w:rsidRPr="006D7687">
              <w:rPr>
                <w:sz w:val="22"/>
                <w:szCs w:val="22"/>
              </w:rPr>
              <w:t xml:space="preserve">: умеют слушать учителя и отвечать на вопросы. Аргументируют свою точку зрения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0" w:type="dxa"/>
          </w:tcPr>
          <w:p w:rsidR="003A4CE7" w:rsidRPr="006D7687" w:rsidRDefault="003A4CE7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Понимать роль бактерий в природе и жизни человека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CE7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12.01</w:t>
            </w:r>
          </w:p>
        </w:tc>
        <w:tc>
          <w:tcPr>
            <w:tcW w:w="567" w:type="dxa"/>
          </w:tcPr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§12 Р.т. зад.47презентация о практическом значении бактерий</w:t>
            </w:r>
          </w:p>
        </w:tc>
      </w:tr>
      <w:tr w:rsidR="00362BFE" w:rsidTr="00D32D7F">
        <w:tc>
          <w:tcPr>
            <w:tcW w:w="534" w:type="dxa"/>
          </w:tcPr>
          <w:p w:rsidR="00362BFE" w:rsidRPr="006D7687" w:rsidRDefault="00362BFE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7"/>
          </w:tcPr>
          <w:p w:rsidR="00362BFE" w:rsidRPr="006D7687" w:rsidRDefault="00362BFE" w:rsidP="00AA476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D7687">
              <w:rPr>
                <w:b/>
                <w:iCs/>
                <w:sz w:val="22"/>
                <w:szCs w:val="22"/>
              </w:rPr>
              <w:t>Царство Грибы (5 ч)</w:t>
            </w:r>
          </w:p>
        </w:tc>
        <w:tc>
          <w:tcPr>
            <w:tcW w:w="567" w:type="dxa"/>
          </w:tcPr>
          <w:p w:rsidR="00362BFE" w:rsidRPr="006D7687" w:rsidRDefault="00362BFE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</w:p>
        </w:tc>
      </w:tr>
      <w:tr w:rsidR="003A4CE7" w:rsidTr="00D32D7F">
        <w:tc>
          <w:tcPr>
            <w:tcW w:w="534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Грибы, их общая характе</w:t>
            </w:r>
            <w:r w:rsidRPr="006D7687">
              <w:rPr>
                <w:sz w:val="22"/>
                <w:szCs w:val="22"/>
              </w:rPr>
              <w:lastRenderedPageBreak/>
              <w:t xml:space="preserve">ристика, строение и жизнедеятельность. Роль грибов в природе и жизни человека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Выделяют существенные признаки строения и </w:t>
            </w:r>
            <w:r w:rsidRPr="006D7687">
              <w:rPr>
                <w:sz w:val="22"/>
                <w:szCs w:val="22"/>
              </w:rPr>
              <w:lastRenderedPageBreak/>
              <w:t xml:space="preserve">жизнедеятельности грибов. Объясняют роль грибов в природе и жизни человека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Познавательные УУД: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умение воспроизводить </w:t>
            </w:r>
            <w:r w:rsidR="002A1814" w:rsidRPr="006D7687">
              <w:rPr>
                <w:sz w:val="22"/>
                <w:szCs w:val="22"/>
              </w:rPr>
              <w:lastRenderedPageBreak/>
              <w:t>информацию</w:t>
            </w:r>
            <w:r w:rsidRPr="006D7687">
              <w:rPr>
                <w:sz w:val="22"/>
                <w:szCs w:val="22"/>
              </w:rPr>
              <w:t xml:space="preserve"> по памяти, сравнивать и анализировать объекты природы. Развитие элементарных навыков устанавливания причинно-следственных связей. Умение сравнивать и делать выводы на основании сравнений.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362BFE" w:rsidRPr="006D7687" w:rsidRDefault="00362BFE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умение определять цель урока и ставить задачи, необходимые для ее достижения, представлять результаты работы. Развитие навыков оценки и самоанализа.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Коммуникативные УУД: 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умение слушать учителя и одноклассников, аргументировать свою точку зрения. Овладение навыками выступлений перед аудиторией  </w:t>
            </w:r>
          </w:p>
        </w:tc>
        <w:tc>
          <w:tcPr>
            <w:tcW w:w="1810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>Осмысливать характеристика, строение и жизнедеятельно</w:t>
            </w:r>
            <w:r w:rsidRPr="006D7687">
              <w:rPr>
                <w:sz w:val="22"/>
                <w:szCs w:val="22"/>
              </w:rPr>
              <w:lastRenderedPageBreak/>
              <w:t xml:space="preserve">сть грибов.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CE7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19.01</w:t>
            </w:r>
          </w:p>
        </w:tc>
        <w:tc>
          <w:tcPr>
            <w:tcW w:w="567" w:type="dxa"/>
          </w:tcPr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62BFE" w:rsidRPr="006D7687" w:rsidRDefault="00362BFE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§13зад н</w:t>
            </w:r>
          </w:p>
          <w:p w:rsidR="00362BFE" w:rsidRPr="006D7687" w:rsidRDefault="00362BFE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соо</w:t>
            </w:r>
            <w:r w:rsidRPr="006D7687">
              <w:rPr>
                <w:sz w:val="22"/>
                <w:szCs w:val="22"/>
              </w:rPr>
              <w:lastRenderedPageBreak/>
              <w:t>бщения о роли грибов в жизни человека с.69</w:t>
            </w:r>
          </w:p>
          <w:p w:rsidR="00362BFE" w:rsidRPr="006D7687" w:rsidRDefault="00362BFE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Р.т. зад.48-49 </w:t>
            </w:r>
          </w:p>
          <w:p w:rsidR="003A4CE7" w:rsidRPr="006D7687" w:rsidRDefault="003A4CE7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3A4CE7" w:rsidTr="00D32D7F">
        <w:tc>
          <w:tcPr>
            <w:tcW w:w="534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992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Шляпочные грибы 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П.р.№2 «Строение плодовых тел шляпочных грибов</w:t>
            </w:r>
          </w:p>
        </w:tc>
        <w:tc>
          <w:tcPr>
            <w:tcW w:w="425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Различают на живых объектах и таблицах съедобные и ядовитые грибы. Осваивают приемы оказания первой помощи при отравлении ядовитыми грибами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</w:t>
            </w:r>
            <w:r w:rsidR="002A1814" w:rsidRPr="006D7687">
              <w:rPr>
                <w:sz w:val="22"/>
                <w:szCs w:val="22"/>
              </w:rPr>
              <w:t>презентации.представлять</w:t>
            </w:r>
            <w:r w:rsidRPr="006D7687">
              <w:rPr>
                <w:sz w:val="22"/>
                <w:szCs w:val="22"/>
              </w:rPr>
              <w:t xml:space="preserve"> результаты работы классу. </w:t>
            </w:r>
          </w:p>
          <w:p w:rsidR="00362BFE" w:rsidRPr="006D7687" w:rsidRDefault="00362BFE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Регулятивные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организовать выполнение заданий учителя согласно установленным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навыков самооценки и самоанализа.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работать в составе творческих групп 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правилам работы в кабинете. Развитие </w:t>
            </w:r>
          </w:p>
        </w:tc>
        <w:tc>
          <w:tcPr>
            <w:tcW w:w="1810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 </w:t>
            </w:r>
          </w:p>
        </w:tc>
        <w:tc>
          <w:tcPr>
            <w:tcW w:w="567" w:type="dxa"/>
          </w:tcPr>
          <w:p w:rsidR="003A4CE7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26.01</w:t>
            </w:r>
          </w:p>
        </w:tc>
        <w:tc>
          <w:tcPr>
            <w:tcW w:w="567" w:type="dxa"/>
          </w:tcPr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62BFE" w:rsidRPr="006D7687" w:rsidRDefault="00362BFE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§14 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зад на с.77 Р.т. зад.52</w:t>
            </w:r>
          </w:p>
        </w:tc>
      </w:tr>
      <w:tr w:rsidR="003A4CE7" w:rsidTr="00D32D7F">
        <w:tc>
          <w:tcPr>
            <w:tcW w:w="534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21</w:t>
            </w:r>
          </w:p>
        </w:tc>
        <w:tc>
          <w:tcPr>
            <w:tcW w:w="992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Плесневые грибы и дрожжи </w:t>
            </w:r>
          </w:p>
          <w:p w:rsidR="00AA4766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Л</w:t>
            </w:r>
            <w:r w:rsidR="00AA4766">
              <w:rPr>
                <w:b/>
                <w:sz w:val="22"/>
                <w:szCs w:val="22"/>
              </w:rPr>
              <w:t>.р.№6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«Строение плесневого гриба мукора. Строение дрожжей</w:t>
            </w:r>
          </w:p>
        </w:tc>
        <w:tc>
          <w:tcPr>
            <w:tcW w:w="425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Готовят микропрепараты и наблюдают под микроскопом строение мукора и дрожжей. Сравнивают увиденное под микроскопом с приведенным в учебнике изображением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Познавательные УУД: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умеют работать с текстом, выделяют в нем главное, структурируют учебный материал, дают определение понятиям. Составляют конспект урока в тетради. Преобразуют информацию из одной формы в другую. Проводят сравнение биологических объектов, выделяют их существенные признаки.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362BFE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умеют определять цель урока и ставить задачи, необходимые для её достижения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 умеют слушать учителя и отвечать на вопросы. Аргументируют свою точку зрения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0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 </w:t>
            </w:r>
          </w:p>
        </w:tc>
        <w:tc>
          <w:tcPr>
            <w:tcW w:w="567" w:type="dxa"/>
          </w:tcPr>
          <w:p w:rsidR="003A4CE7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02.02</w:t>
            </w:r>
          </w:p>
        </w:tc>
        <w:tc>
          <w:tcPr>
            <w:tcW w:w="567" w:type="dxa"/>
          </w:tcPr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62BFE" w:rsidRPr="006D7687" w:rsidRDefault="00362BFE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§15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 зад на с.80</w:t>
            </w:r>
          </w:p>
        </w:tc>
      </w:tr>
      <w:tr w:rsidR="003A4CE7" w:rsidTr="00D32D7F">
        <w:tc>
          <w:tcPr>
            <w:tcW w:w="534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Грибы-паразиты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Определяют понятие «грибы-паразиты». Объясняют роль грибов-паразитов в природе жизни человека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выделять главное в тексте, структурировать учебный материал.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умение определять цель урока и ставить задачи, необходимые для ее достижения, представлять результаты работы.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:умение слушать учителя и одноклассников, аргументировать свою точку зрения. 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Овладение навыками выступлений перед одноклассниками </w:t>
            </w:r>
          </w:p>
        </w:tc>
        <w:tc>
          <w:tcPr>
            <w:tcW w:w="1810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природы. </w:t>
            </w:r>
          </w:p>
        </w:tc>
        <w:tc>
          <w:tcPr>
            <w:tcW w:w="567" w:type="dxa"/>
          </w:tcPr>
          <w:p w:rsidR="003A4CE7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09.02</w:t>
            </w:r>
          </w:p>
        </w:tc>
        <w:tc>
          <w:tcPr>
            <w:tcW w:w="567" w:type="dxa"/>
          </w:tcPr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62BFE" w:rsidRPr="006D7687" w:rsidRDefault="00362BFE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§16 </w:t>
            </w:r>
          </w:p>
          <w:p w:rsidR="00362BFE" w:rsidRPr="006D7687" w:rsidRDefault="00362BFE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Р.т. зад.85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Сообщения о значении грибов Р.т. зад.57 зад.с.37-39</w:t>
            </w:r>
          </w:p>
        </w:tc>
      </w:tr>
      <w:tr w:rsidR="003A4CE7" w:rsidTr="00D32D7F">
        <w:tc>
          <w:tcPr>
            <w:tcW w:w="534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Обобща</w:t>
            </w:r>
            <w:r w:rsidRPr="006D7687">
              <w:rPr>
                <w:sz w:val="22"/>
                <w:szCs w:val="22"/>
              </w:rPr>
              <w:lastRenderedPageBreak/>
              <w:t>ющий урок.тест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Работают с </w:t>
            </w:r>
            <w:r w:rsidRPr="006D7687">
              <w:rPr>
                <w:sz w:val="22"/>
                <w:szCs w:val="22"/>
              </w:rPr>
              <w:lastRenderedPageBreak/>
              <w:t>учебником, рабочей тетрадью и дидактическими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материалами. Заполняют таблицы. Демонстрируют умение готовить микропрепараты и работать с микроскопом. Готовят сообщение «Многообразие грибов и их значение в природе и жизни человека» ( на основе обобщения материала учебника и дополнительной литературы)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sz w:val="22"/>
                <w:szCs w:val="22"/>
              </w:rPr>
              <w:lastRenderedPageBreak/>
              <w:t xml:space="preserve">Р: </w:t>
            </w:r>
            <w:r w:rsidRPr="006D7687">
              <w:rPr>
                <w:sz w:val="22"/>
                <w:szCs w:val="22"/>
              </w:rPr>
              <w:t xml:space="preserve">умение планировать </w:t>
            </w:r>
            <w:r w:rsidRPr="006D7687">
              <w:rPr>
                <w:sz w:val="22"/>
                <w:szCs w:val="22"/>
              </w:rPr>
              <w:lastRenderedPageBreak/>
              <w:t xml:space="preserve">свою работу при выполнении заданий учителя, делать выводы по результатам работ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sz w:val="22"/>
                <w:szCs w:val="22"/>
              </w:rPr>
              <w:t>П:</w:t>
            </w:r>
            <w:r w:rsidRPr="006D7687">
              <w:rPr>
                <w:sz w:val="22"/>
                <w:szCs w:val="22"/>
              </w:rPr>
              <w:t xml:space="preserve">умение осуществлять поиск нужной информации, выделять главное в тексте.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sz w:val="22"/>
                <w:szCs w:val="22"/>
              </w:rPr>
              <w:t xml:space="preserve">К: </w:t>
            </w:r>
            <w:r w:rsidRPr="006D7687">
              <w:rPr>
                <w:sz w:val="22"/>
                <w:szCs w:val="22"/>
              </w:rPr>
              <w:t xml:space="preserve">умение работать в составе творческих групп, высказывать свое мнение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0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Осознавать </w:t>
            </w:r>
            <w:r w:rsidRPr="006D7687">
              <w:rPr>
                <w:sz w:val="22"/>
                <w:szCs w:val="22"/>
              </w:rPr>
              <w:lastRenderedPageBreak/>
              <w:t xml:space="preserve">единство и целостность окружающего мира, возможности его познаваемости и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объяснимости на основе достижений науки.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CE7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16.</w:t>
            </w:r>
            <w:r>
              <w:rPr>
                <w:b/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</w:tcPr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По</w:t>
            </w:r>
            <w:r w:rsidRPr="006D7687">
              <w:rPr>
                <w:sz w:val="22"/>
                <w:szCs w:val="22"/>
              </w:rPr>
              <w:lastRenderedPageBreak/>
              <w:t>в.§ 11-16</w:t>
            </w:r>
          </w:p>
        </w:tc>
      </w:tr>
      <w:tr w:rsidR="00362BFE" w:rsidTr="00D32D7F">
        <w:tc>
          <w:tcPr>
            <w:tcW w:w="534" w:type="dxa"/>
          </w:tcPr>
          <w:p w:rsidR="00362BFE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7"/>
          </w:tcPr>
          <w:p w:rsidR="00362BFE" w:rsidRPr="006D7687" w:rsidRDefault="00362BFE" w:rsidP="00EB5E1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D7687">
              <w:rPr>
                <w:b/>
                <w:i/>
                <w:iCs/>
                <w:sz w:val="22"/>
                <w:szCs w:val="22"/>
              </w:rPr>
              <w:t>Царство Растения (</w:t>
            </w:r>
            <w:r w:rsidR="00EB5E18">
              <w:rPr>
                <w:b/>
                <w:i/>
                <w:iCs/>
                <w:sz w:val="22"/>
                <w:szCs w:val="22"/>
              </w:rPr>
              <w:t>11</w:t>
            </w:r>
            <w:r w:rsidRPr="006D7687">
              <w:rPr>
                <w:b/>
                <w:i/>
                <w:iCs/>
                <w:sz w:val="22"/>
                <w:szCs w:val="22"/>
              </w:rPr>
              <w:t xml:space="preserve"> ч)</w:t>
            </w:r>
          </w:p>
        </w:tc>
        <w:tc>
          <w:tcPr>
            <w:tcW w:w="567" w:type="dxa"/>
          </w:tcPr>
          <w:p w:rsidR="00362BFE" w:rsidRPr="006D7687" w:rsidRDefault="00362BFE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</w:p>
        </w:tc>
      </w:tr>
      <w:tr w:rsidR="003A4CE7" w:rsidTr="00D32D7F">
        <w:tc>
          <w:tcPr>
            <w:tcW w:w="534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Ботаника- наука о растениях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Определяет понятие: «ботаника», «низшие растения», «высшие растения», «слоевище», «таллом». Выделяют существенные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признаки растений . Выявляют на живых объектах и таблицах низшие и высшие растения, и наиболее распространенные растения, опасные для человека растения. Сравнивают представителей низших и высших растений. Выделяют взаимосвязи между строением растений и их местообитанием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sz w:val="22"/>
                <w:szCs w:val="22"/>
              </w:rPr>
              <w:t>Р:</w:t>
            </w:r>
            <w:r w:rsidRPr="006D7687">
              <w:rPr>
                <w:sz w:val="22"/>
                <w:szCs w:val="22"/>
              </w:rPr>
              <w:t xml:space="preserve">Развитие навыков самооценки и самоанализа. </w:t>
            </w:r>
          </w:p>
          <w:p w:rsidR="00362BFE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bCs/>
                <w:sz w:val="22"/>
                <w:szCs w:val="22"/>
              </w:rPr>
              <w:t xml:space="preserve">П: </w:t>
            </w:r>
            <w:r w:rsidRPr="006D7687">
              <w:rPr>
                <w:sz w:val="22"/>
                <w:szCs w:val="22"/>
              </w:rPr>
              <w:t xml:space="preserve">умение работать с различными источниками информации, самостоятельно оформлять схемы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sz w:val="22"/>
                <w:szCs w:val="22"/>
              </w:rPr>
              <w:t xml:space="preserve">К: </w:t>
            </w:r>
            <w:r w:rsidRPr="006D7687">
              <w:rPr>
                <w:sz w:val="22"/>
                <w:szCs w:val="22"/>
              </w:rPr>
              <w:t xml:space="preserve">умение слушать учителя, высказывать и аргументировать свое мнение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0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Осмысливание ботаники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CE7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01.03</w:t>
            </w:r>
          </w:p>
        </w:tc>
        <w:tc>
          <w:tcPr>
            <w:tcW w:w="567" w:type="dxa"/>
          </w:tcPr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62BFE" w:rsidRPr="006D7687" w:rsidRDefault="00362BFE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§17 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зад на с.92 Р.т. зад.58</w:t>
            </w:r>
          </w:p>
        </w:tc>
      </w:tr>
      <w:tr w:rsidR="003A4CE7" w:rsidTr="00D32D7F">
        <w:tc>
          <w:tcPr>
            <w:tcW w:w="534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Водоросли, их </w:t>
            </w:r>
            <w:r w:rsidRPr="006D7687">
              <w:rPr>
                <w:sz w:val="22"/>
                <w:szCs w:val="22"/>
              </w:rPr>
              <w:lastRenderedPageBreak/>
              <w:t xml:space="preserve">многообразие, строение, среда обитания </w:t>
            </w:r>
          </w:p>
          <w:p w:rsidR="003A4CE7" w:rsidRPr="006D7687" w:rsidRDefault="00AA4766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Л.р.№7</w:t>
            </w:r>
            <w:r w:rsidR="00362BFE" w:rsidRPr="006D7687">
              <w:rPr>
                <w:b/>
                <w:sz w:val="22"/>
                <w:szCs w:val="22"/>
              </w:rPr>
              <w:t xml:space="preserve"> «Строение зеленых водорослей</w:t>
            </w:r>
          </w:p>
        </w:tc>
        <w:tc>
          <w:tcPr>
            <w:tcW w:w="425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Выделяют существенные </w:t>
            </w:r>
            <w:r w:rsidRPr="006D7687">
              <w:rPr>
                <w:sz w:val="22"/>
                <w:szCs w:val="22"/>
              </w:rPr>
              <w:lastRenderedPageBreak/>
              <w:t>признаки водорослей. Работают с таблицами и гербарными образцами, определяя представителей водорослей. Готовят микропрепараты работают с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микроскопом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Р: умение организовать выполнение заданий </w:t>
            </w:r>
            <w:r w:rsidRPr="006D7687">
              <w:rPr>
                <w:sz w:val="22"/>
                <w:szCs w:val="22"/>
              </w:rPr>
              <w:lastRenderedPageBreak/>
              <w:t xml:space="preserve">учителя согласно установленным правилам работы в кабинете. </w:t>
            </w:r>
          </w:p>
          <w:p w:rsidR="00362BFE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П:умение работать с текстом, выделять в нем главное, структурировать учебный материал, классифицировать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объекты. 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К: умение слушать учителя и отвечать на вопросы, обсуждать вопросы со сверстниками </w:t>
            </w:r>
          </w:p>
        </w:tc>
        <w:tc>
          <w:tcPr>
            <w:tcW w:w="1810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Осознавать единство и </w:t>
            </w:r>
            <w:r w:rsidRPr="006D7687">
              <w:rPr>
                <w:sz w:val="22"/>
                <w:szCs w:val="22"/>
              </w:rPr>
              <w:lastRenderedPageBreak/>
              <w:t xml:space="preserve">целостность окружающего мира, возможности его познаваемости и объяснимости на основе достижений науки. 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 </w:t>
            </w:r>
          </w:p>
        </w:tc>
        <w:tc>
          <w:tcPr>
            <w:tcW w:w="567" w:type="dxa"/>
          </w:tcPr>
          <w:p w:rsidR="003A4CE7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15.03</w:t>
            </w:r>
          </w:p>
        </w:tc>
        <w:tc>
          <w:tcPr>
            <w:tcW w:w="567" w:type="dxa"/>
          </w:tcPr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62BFE" w:rsidRPr="006D7687" w:rsidRDefault="00362BFE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§18 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Р.т. </w:t>
            </w:r>
            <w:r w:rsidRPr="006D7687">
              <w:rPr>
                <w:sz w:val="22"/>
                <w:szCs w:val="22"/>
              </w:rPr>
              <w:lastRenderedPageBreak/>
              <w:t>зад.60</w:t>
            </w:r>
          </w:p>
        </w:tc>
      </w:tr>
      <w:tr w:rsidR="003A4CE7" w:rsidTr="00D32D7F">
        <w:tc>
          <w:tcPr>
            <w:tcW w:w="534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992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Роль водорослей в природе и жизни человека. Охрана водорослей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Объясняют роль водорослей в природе и жизни человека. Обосновывают необходимость охраны водорослей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Р:Развитие навыков оценки и самоанализа.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П: умение работать с различными источниками информации и преобразовывать ее из одной формы в другую, работать с текстом, выделять в нем главное. 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К: Овладение навыками выступлений перед аудиторией. </w:t>
            </w:r>
          </w:p>
        </w:tc>
        <w:tc>
          <w:tcPr>
            <w:tcW w:w="1810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роль водорослей в природе и жизни человека. Охрана водорослей </w:t>
            </w:r>
          </w:p>
        </w:tc>
        <w:tc>
          <w:tcPr>
            <w:tcW w:w="567" w:type="dxa"/>
          </w:tcPr>
          <w:p w:rsidR="003A4CE7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29.03</w:t>
            </w:r>
          </w:p>
        </w:tc>
        <w:tc>
          <w:tcPr>
            <w:tcW w:w="567" w:type="dxa"/>
          </w:tcPr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62BFE" w:rsidRPr="006D7687" w:rsidRDefault="00362BFE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§18 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зад.на с.92 Р.т. зад.64</w:t>
            </w:r>
          </w:p>
        </w:tc>
      </w:tr>
      <w:tr w:rsidR="003A4CE7" w:rsidTr="00D32D7F">
        <w:tc>
          <w:tcPr>
            <w:tcW w:w="534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992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Лишайники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Определяют понятия: «кустистые лишайники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«листоватые лишайники», «накипные лишайники». Находят лишайники в природе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Р: умение организовать выполнение заданий учителя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согласно установленным правилам работы в кабинете.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П:умение работать с дидактическими материалами, классифицировать объекты, давать определения понятиям.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К: умение слушать учителя и отвечать на вопросы, работать в составе творческих групп, обсуждать вопросы со сверстниками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0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Понимание о роли лишайников в природе и жизни человека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CE7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05.04</w:t>
            </w:r>
          </w:p>
        </w:tc>
        <w:tc>
          <w:tcPr>
            <w:tcW w:w="567" w:type="dxa"/>
          </w:tcPr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62BFE" w:rsidRPr="006D7687" w:rsidRDefault="00362BFE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§19 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зад.на с.106 Р.т. зад.67</w:t>
            </w:r>
          </w:p>
        </w:tc>
      </w:tr>
      <w:tr w:rsidR="003A4CE7" w:rsidTr="00D32D7F">
        <w:tc>
          <w:tcPr>
            <w:tcW w:w="534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992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Мхи.</w:t>
            </w:r>
          </w:p>
          <w:p w:rsidR="00362BFE" w:rsidRPr="006D7687" w:rsidRDefault="00AA4766" w:rsidP="006D76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Л.р.№8</w:t>
            </w:r>
            <w:r w:rsidR="00362BFE" w:rsidRPr="006D7687">
              <w:rPr>
                <w:rFonts w:ascii="Times New Roman" w:hAnsi="Times New Roman"/>
                <w:b/>
              </w:rPr>
              <w:t xml:space="preserve"> «Строение мха (на местных видах</w:t>
            </w:r>
            <w:r w:rsidR="00362BFE" w:rsidRPr="006D7687">
              <w:rPr>
                <w:rFonts w:ascii="Times New Roman" w:hAnsi="Times New Roman"/>
              </w:rPr>
              <w:t>).»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Выполняют лабораторною работу.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образцах. Объясняют роль мхов, папоротников, хвощей и плаунов в природе и жизни человека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362BFE" w:rsidRPr="006D7687" w:rsidRDefault="00362BFE" w:rsidP="006D7687">
            <w:pPr>
              <w:snapToGrid w:val="0"/>
              <w:jc w:val="both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Развивается умение выделять</w:t>
            </w:r>
          </w:p>
          <w:p w:rsidR="00362BFE" w:rsidRPr="006D7687" w:rsidRDefault="00362BFE" w:rsidP="006D7687">
            <w:pPr>
              <w:snapToGrid w:val="0"/>
              <w:jc w:val="both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существенные признаки высших споровых растений</w:t>
            </w:r>
          </w:p>
          <w:p w:rsidR="00362BFE" w:rsidRPr="006D7687" w:rsidRDefault="00362BFE" w:rsidP="006D7687">
            <w:pPr>
              <w:snapToGrid w:val="0"/>
              <w:jc w:val="both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и на этом основании относить мхи к высшим споровым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растениям.</w:t>
            </w:r>
          </w:p>
        </w:tc>
        <w:tc>
          <w:tcPr>
            <w:tcW w:w="1810" w:type="dxa"/>
          </w:tcPr>
          <w:p w:rsidR="00362BFE" w:rsidRPr="006D7687" w:rsidRDefault="00362BFE" w:rsidP="006D7687">
            <w:pPr>
              <w:snapToGrid w:val="0"/>
              <w:jc w:val="both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Формируется научное мировоззрение на основе сравнения низших и высших растений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и установления усложнений в их строении</w:t>
            </w:r>
          </w:p>
        </w:tc>
        <w:tc>
          <w:tcPr>
            <w:tcW w:w="567" w:type="dxa"/>
          </w:tcPr>
          <w:p w:rsidR="003A4CE7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12.04</w:t>
            </w:r>
          </w:p>
        </w:tc>
        <w:tc>
          <w:tcPr>
            <w:tcW w:w="567" w:type="dxa"/>
          </w:tcPr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62BFE" w:rsidRPr="006D7687" w:rsidRDefault="00362BFE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§20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 зад.на с.111 Р.т. зад.70</w:t>
            </w:r>
          </w:p>
        </w:tc>
      </w:tr>
      <w:tr w:rsidR="003A4CE7" w:rsidTr="00D32D7F">
        <w:tc>
          <w:tcPr>
            <w:tcW w:w="534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992" w:type="dxa"/>
          </w:tcPr>
          <w:p w:rsidR="00362BFE" w:rsidRPr="006D7687" w:rsidRDefault="00362BFE" w:rsidP="006D7687">
            <w:pPr>
              <w:snapToGrid w:val="0"/>
              <w:jc w:val="both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Папоротники, хвощи,</w:t>
            </w:r>
          </w:p>
          <w:p w:rsidR="00362BFE" w:rsidRPr="006D7687" w:rsidRDefault="00AA4766" w:rsidP="006D768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Л.р.№9</w:t>
            </w:r>
            <w:r w:rsidR="00362BFE" w:rsidRPr="006D7687">
              <w:rPr>
                <w:rFonts w:ascii="Times New Roman" w:hAnsi="Times New Roman"/>
                <w:b/>
              </w:rPr>
              <w:t xml:space="preserve"> « Строение спороносящего хвоща.»</w:t>
            </w:r>
          </w:p>
          <w:p w:rsidR="00AA4766" w:rsidRDefault="00AA4766" w:rsidP="006D7687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Л.р.№10</w:t>
            </w:r>
          </w:p>
          <w:p w:rsidR="00362BFE" w:rsidRPr="006D7687" w:rsidRDefault="00362BFE" w:rsidP="006D7687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6D7687">
              <w:rPr>
                <w:rFonts w:ascii="Times New Roman" w:hAnsi="Times New Roman"/>
                <w:b/>
              </w:rPr>
              <w:t>«Строение спороносящего папоротника плауны</w:t>
            </w:r>
          </w:p>
          <w:p w:rsidR="00362BFE" w:rsidRPr="006D7687" w:rsidRDefault="00362BFE" w:rsidP="006D7687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62BFE" w:rsidRPr="006D7687" w:rsidRDefault="00362BFE" w:rsidP="006D7687">
            <w:pPr>
              <w:snapToGrid w:val="0"/>
              <w:jc w:val="both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Формируется научное мировоззрение на основе сравнения низших и высших растений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и установления усложнений в их строении в процессе эволюции</w:t>
            </w:r>
          </w:p>
        </w:tc>
        <w:tc>
          <w:tcPr>
            <w:tcW w:w="2443" w:type="dxa"/>
          </w:tcPr>
          <w:p w:rsidR="00362BFE" w:rsidRPr="006D7687" w:rsidRDefault="00362BFE" w:rsidP="006D7687">
            <w:pPr>
              <w:snapToGrid w:val="0"/>
              <w:jc w:val="both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Развивается умение выделять</w:t>
            </w:r>
          </w:p>
          <w:p w:rsidR="00362BFE" w:rsidRPr="006D7687" w:rsidRDefault="00362BFE" w:rsidP="006D7687">
            <w:pPr>
              <w:snapToGrid w:val="0"/>
              <w:jc w:val="both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существенные признаки высших споровых растений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и на этом основании относить мхи, папоротники, плауны и хвощи к высшим споровым растениям</w:t>
            </w:r>
          </w:p>
        </w:tc>
        <w:tc>
          <w:tcPr>
            <w:tcW w:w="1810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Понимать строение мхов, папоротников, хвощей и плаунов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CE7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19.04</w:t>
            </w:r>
          </w:p>
        </w:tc>
        <w:tc>
          <w:tcPr>
            <w:tcW w:w="567" w:type="dxa"/>
          </w:tcPr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62BFE" w:rsidRPr="006D7687" w:rsidRDefault="00362BFE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§21 </w:t>
            </w:r>
          </w:p>
          <w:p w:rsidR="003A4CE7" w:rsidRPr="006D7687" w:rsidRDefault="00362BFE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зад.на с.117, 119</w:t>
            </w:r>
          </w:p>
        </w:tc>
      </w:tr>
      <w:tr w:rsidR="003A4CE7" w:rsidTr="00D32D7F">
        <w:tc>
          <w:tcPr>
            <w:tcW w:w="534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Голосеменные растения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A4766" w:rsidRDefault="00AA4766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Л.р.№11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 xml:space="preserve">«Строение хвои и шишек </w:t>
            </w:r>
            <w:r w:rsidRPr="006D7687">
              <w:rPr>
                <w:b/>
                <w:sz w:val="22"/>
                <w:szCs w:val="22"/>
              </w:rPr>
              <w:lastRenderedPageBreak/>
              <w:t>хвойных (на примере местных видов).»</w:t>
            </w:r>
          </w:p>
        </w:tc>
        <w:tc>
          <w:tcPr>
            <w:tcW w:w="425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Выполняют лабораторную работу . Выделяют существенные признаки голосеменных растений. Описывают представителей голосеменных растений с </w:t>
            </w:r>
            <w:r w:rsidRPr="006D7687">
              <w:rPr>
                <w:sz w:val="22"/>
                <w:szCs w:val="22"/>
              </w:rPr>
              <w:lastRenderedPageBreak/>
              <w:t xml:space="preserve">использованием живых объектов, таблиц и гербарных образцов. Объясняют роль голосеменных в природе и жизни человека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Р:умение организовать выполнение заданий учителя согласно установленным правилам работы в кабинете,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развитие навыков оценки и самоанализа </w:t>
            </w:r>
          </w:p>
          <w:p w:rsidR="00362BFE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П:умение давать определения понятиям. Развитие </w:t>
            </w:r>
            <w:r w:rsidRPr="006D7687">
              <w:rPr>
                <w:sz w:val="22"/>
                <w:szCs w:val="22"/>
              </w:rPr>
              <w:lastRenderedPageBreak/>
              <w:t xml:space="preserve">элементарных навыков устанавливания причинно-следственных связей. Умение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сравнивать и делать выводы на основании сравнений. 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К: умение слушать учителя и одноклассников, аргументировать свою точку зрения. Овладение навыками выступлений перед аудиторией </w:t>
            </w:r>
          </w:p>
        </w:tc>
        <w:tc>
          <w:tcPr>
            <w:tcW w:w="1810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Понимание о голосеменных как о прогрессивных растениях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CE7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26.04</w:t>
            </w:r>
          </w:p>
        </w:tc>
        <w:tc>
          <w:tcPr>
            <w:tcW w:w="567" w:type="dxa"/>
          </w:tcPr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62BFE" w:rsidRPr="006D7687" w:rsidRDefault="00362BFE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§22</w:t>
            </w:r>
          </w:p>
          <w:p w:rsidR="00362BFE" w:rsidRPr="006D7687" w:rsidRDefault="00362BFE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 зад.на с.125,</w:t>
            </w:r>
          </w:p>
          <w:p w:rsidR="00362BFE" w:rsidRPr="006D7687" w:rsidRDefault="00362BFE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127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 Р.т. зад.73</w:t>
            </w:r>
          </w:p>
        </w:tc>
      </w:tr>
      <w:tr w:rsidR="003A4CE7" w:rsidRPr="006D7687" w:rsidTr="00D32D7F">
        <w:tc>
          <w:tcPr>
            <w:tcW w:w="534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31</w:t>
            </w:r>
          </w:p>
        </w:tc>
        <w:tc>
          <w:tcPr>
            <w:tcW w:w="992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Покрытосеменные растения</w:t>
            </w:r>
          </w:p>
          <w:p w:rsidR="003A4CE7" w:rsidRPr="006D7687" w:rsidRDefault="003A4CE7" w:rsidP="00AA4766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Выполняют лабораторную работу. Выделяют существенные признаки покрытосеменных растений. Описывают представителей голосеменных растений с использованием живых объектов, таблиц и гербарных образцов. Объясняют роль покрытосеменных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 природе и жизни человека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Р:умение корректировать собственные представления о происхождении человека с научным мировоззрением.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П:умение формулировать гипотезу и находить аргументы для ее доказательства. </w:t>
            </w:r>
          </w:p>
          <w:p w:rsidR="00362BFE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К:умение обобщать информацию и выстраивать доказательность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своих убеждений перед одноклассниками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0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Осмысливание преимущества покрытосеменных растений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CE7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10.05</w:t>
            </w:r>
          </w:p>
        </w:tc>
        <w:tc>
          <w:tcPr>
            <w:tcW w:w="567" w:type="dxa"/>
          </w:tcPr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62BFE" w:rsidRPr="006D7687" w:rsidRDefault="00362BFE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§23 </w:t>
            </w:r>
          </w:p>
          <w:p w:rsidR="00362BFE" w:rsidRPr="006D7687" w:rsidRDefault="00362BFE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зад.на с.131,</w:t>
            </w:r>
          </w:p>
          <w:p w:rsidR="00362BFE" w:rsidRPr="006D7687" w:rsidRDefault="00362BFE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132 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Р.т. зад.77</w:t>
            </w:r>
          </w:p>
        </w:tc>
      </w:tr>
      <w:tr w:rsidR="003A4CE7" w:rsidTr="00D32D7F">
        <w:tc>
          <w:tcPr>
            <w:tcW w:w="534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Происхождение растений. Основные этапы развития растительного мира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Определяют понятия: «палеонтология» «палеоботаника», «риниофиты». Характеризуют основные этапы развития растительного мира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Р: умение систематизировать полученную информацию, группировать данные и определять последовательность личных действий по охране окружающей среды. </w:t>
            </w:r>
          </w:p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П: </w:t>
            </w:r>
            <w:r w:rsidR="002A1814" w:rsidRPr="006D7687">
              <w:rPr>
                <w:sz w:val="22"/>
                <w:szCs w:val="22"/>
              </w:rPr>
              <w:t>умениеобобщать</w:t>
            </w:r>
            <w:r w:rsidRPr="006D7687">
              <w:rPr>
                <w:sz w:val="22"/>
                <w:szCs w:val="22"/>
              </w:rPr>
              <w:t xml:space="preserve"> информацию, находить способы решения экологических задач. 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К: умение выслушать мнения одноклассников, аргументировать свою точку зрения. </w:t>
            </w:r>
            <w:r w:rsidRPr="006D7687">
              <w:rPr>
                <w:sz w:val="22"/>
                <w:szCs w:val="22"/>
              </w:rPr>
              <w:lastRenderedPageBreak/>
              <w:t xml:space="preserve">Овладение навыками выступлений перед аудиторией. </w:t>
            </w:r>
          </w:p>
        </w:tc>
        <w:tc>
          <w:tcPr>
            <w:tcW w:w="1810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Осмысливать происхождение растений </w:t>
            </w:r>
          </w:p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CE7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17.05</w:t>
            </w:r>
          </w:p>
        </w:tc>
        <w:tc>
          <w:tcPr>
            <w:tcW w:w="567" w:type="dxa"/>
          </w:tcPr>
          <w:p w:rsidR="003A4CE7" w:rsidRPr="006D7687" w:rsidRDefault="003A4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62BFE" w:rsidRPr="006D7687" w:rsidRDefault="00362BFE" w:rsidP="006D7687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§24</w:t>
            </w:r>
          </w:p>
          <w:p w:rsidR="003A4CE7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 Р.т. зад.80-81</w:t>
            </w:r>
          </w:p>
        </w:tc>
      </w:tr>
      <w:tr w:rsidR="00362BFE" w:rsidTr="00D32D7F">
        <w:tc>
          <w:tcPr>
            <w:tcW w:w="534" w:type="dxa"/>
          </w:tcPr>
          <w:p w:rsidR="00362BFE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33</w:t>
            </w:r>
          </w:p>
        </w:tc>
        <w:tc>
          <w:tcPr>
            <w:tcW w:w="992" w:type="dxa"/>
          </w:tcPr>
          <w:p w:rsidR="00362BFE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Обобщающий урок</w:t>
            </w:r>
            <w:r w:rsidRPr="006D7687">
              <w:rPr>
                <w:b/>
                <w:sz w:val="22"/>
                <w:szCs w:val="22"/>
              </w:rPr>
              <w:t xml:space="preserve"> тест</w:t>
            </w:r>
          </w:p>
        </w:tc>
        <w:tc>
          <w:tcPr>
            <w:tcW w:w="425" w:type="dxa"/>
          </w:tcPr>
          <w:p w:rsidR="00362BFE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62BFE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Р: умение организовать выполнение заданий учителя согласно установленным правилам работы в кабинете. Развитие навыков самооценки и самоанализа. </w:t>
            </w:r>
          </w:p>
          <w:p w:rsidR="00362BFE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П: анализ информации, установление </w:t>
            </w:r>
          </w:p>
        </w:tc>
        <w:tc>
          <w:tcPr>
            <w:tcW w:w="1810" w:type="dxa"/>
          </w:tcPr>
          <w:p w:rsidR="00362BFE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62BFE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24.05</w:t>
            </w:r>
          </w:p>
        </w:tc>
        <w:tc>
          <w:tcPr>
            <w:tcW w:w="567" w:type="dxa"/>
          </w:tcPr>
          <w:p w:rsidR="00362BFE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задание на лето </w:t>
            </w:r>
          </w:p>
          <w:p w:rsidR="00362BFE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362BFE" w:rsidTr="00D32D7F">
        <w:tc>
          <w:tcPr>
            <w:tcW w:w="534" w:type="dxa"/>
          </w:tcPr>
          <w:p w:rsidR="00362BFE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362BFE" w:rsidRPr="006D7687" w:rsidRDefault="00362BF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Экскурсия </w:t>
            </w:r>
          </w:p>
          <w:p w:rsidR="00362BFE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62BFE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62BFE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362BFE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0" w:type="dxa"/>
          </w:tcPr>
          <w:p w:rsidR="00362BFE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62BFE" w:rsidRPr="006D7687" w:rsidRDefault="00AA787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31.05</w:t>
            </w:r>
          </w:p>
        </w:tc>
        <w:tc>
          <w:tcPr>
            <w:tcW w:w="567" w:type="dxa"/>
          </w:tcPr>
          <w:p w:rsidR="00362BFE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62BFE" w:rsidRPr="006D7687" w:rsidRDefault="00362BF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DC5AB5" w:rsidRPr="00DC5AB5" w:rsidRDefault="00DC5AB5" w:rsidP="00DC5AB5">
      <w:pPr>
        <w:pStyle w:val="dash041e0431044b0447043d044b0439"/>
        <w:jc w:val="both"/>
        <w:rPr>
          <w:b/>
          <w:sz w:val="28"/>
          <w:szCs w:val="28"/>
        </w:rPr>
      </w:pPr>
    </w:p>
    <w:sectPr w:rsidR="00DC5AB5" w:rsidRPr="00DC5AB5" w:rsidSect="00CB1554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C448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6A1E04"/>
    <w:multiLevelType w:val="singleLevel"/>
    <w:tmpl w:val="5DBA0716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2">
    <w:nsid w:val="34F60150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39B16DE0"/>
    <w:multiLevelType w:val="hybridMultilevel"/>
    <w:tmpl w:val="CD66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A5380"/>
    <w:multiLevelType w:val="hybridMultilevel"/>
    <w:tmpl w:val="4C02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30BEB"/>
    <w:multiLevelType w:val="singleLevel"/>
    <w:tmpl w:val="E278C37C"/>
    <w:lvl w:ilvl="0">
      <w:start w:val="10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16">
    <w:nsid w:val="495E5C3D"/>
    <w:multiLevelType w:val="hybridMultilevel"/>
    <w:tmpl w:val="4C02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56E18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14"/>
  </w:num>
  <w:num w:numId="9">
    <w:abstractNumId w:val="12"/>
  </w:num>
  <w:num w:numId="10">
    <w:abstractNumId w:val="15"/>
  </w:num>
  <w:num w:numId="11">
    <w:abstractNumId w:val="17"/>
  </w:num>
  <w:num w:numId="12">
    <w:abstractNumId w:val="11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155E4"/>
    <w:rsid w:val="00067DFE"/>
    <w:rsid w:val="001465EB"/>
    <w:rsid w:val="00170371"/>
    <w:rsid w:val="00182AC1"/>
    <w:rsid w:val="00185E67"/>
    <w:rsid w:val="001B4C97"/>
    <w:rsid w:val="001F4C91"/>
    <w:rsid w:val="001F7FCF"/>
    <w:rsid w:val="00216D59"/>
    <w:rsid w:val="00265E93"/>
    <w:rsid w:val="002A1814"/>
    <w:rsid w:val="002A354F"/>
    <w:rsid w:val="002D1311"/>
    <w:rsid w:val="002F3C50"/>
    <w:rsid w:val="0032107E"/>
    <w:rsid w:val="00362BFE"/>
    <w:rsid w:val="003A4CE7"/>
    <w:rsid w:val="00431C68"/>
    <w:rsid w:val="004C06FE"/>
    <w:rsid w:val="00516FF3"/>
    <w:rsid w:val="006667CC"/>
    <w:rsid w:val="00685393"/>
    <w:rsid w:val="006D7687"/>
    <w:rsid w:val="006E4B26"/>
    <w:rsid w:val="00772C20"/>
    <w:rsid w:val="0077493E"/>
    <w:rsid w:val="00816BD0"/>
    <w:rsid w:val="008C2B85"/>
    <w:rsid w:val="008D0615"/>
    <w:rsid w:val="008E6FB7"/>
    <w:rsid w:val="009072A3"/>
    <w:rsid w:val="00916452"/>
    <w:rsid w:val="009B3D78"/>
    <w:rsid w:val="00A024F8"/>
    <w:rsid w:val="00A52B67"/>
    <w:rsid w:val="00AA4766"/>
    <w:rsid w:val="00AA787A"/>
    <w:rsid w:val="00AB3638"/>
    <w:rsid w:val="00AD18DA"/>
    <w:rsid w:val="00B256EA"/>
    <w:rsid w:val="00B978F5"/>
    <w:rsid w:val="00C75741"/>
    <w:rsid w:val="00CB1554"/>
    <w:rsid w:val="00D155E4"/>
    <w:rsid w:val="00D32D7F"/>
    <w:rsid w:val="00D56889"/>
    <w:rsid w:val="00DB51F3"/>
    <w:rsid w:val="00DC5AB5"/>
    <w:rsid w:val="00DF5615"/>
    <w:rsid w:val="00E87361"/>
    <w:rsid w:val="00EB5E18"/>
    <w:rsid w:val="00F90D43"/>
    <w:rsid w:val="00FF1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55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ash041e0431044b0447043d044b0439char1">
    <w:name w:val="dash041e_0431_044b_0447_043d_044b_0439__char1"/>
    <w:rsid w:val="00B978F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B978F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6667C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1B4C9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65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65E93"/>
    <w:rPr>
      <w:rFonts w:ascii="Symbol" w:hAnsi="Symbol"/>
    </w:rPr>
  </w:style>
  <w:style w:type="paragraph" w:customStyle="1" w:styleId="2">
    <w:name w:val="стиль2"/>
    <w:basedOn w:val="a"/>
    <w:rsid w:val="001F4C9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6">
    <w:name w:val="Normal (Web)"/>
    <w:basedOn w:val="a"/>
    <w:semiHidden/>
    <w:rsid w:val="001F4C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3A4CE7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A4CE7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Strong"/>
    <w:qFormat/>
    <w:rsid w:val="003A4CE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E72F7-0F1A-416B-A19A-4EB2CB98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8404</Words>
  <Characters>47904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</dc:creator>
  <cp:lastModifiedBy>УВР</cp:lastModifiedBy>
  <cp:revision>7</cp:revision>
  <dcterms:created xsi:type="dcterms:W3CDTF">2019-06-04T05:58:00Z</dcterms:created>
  <dcterms:modified xsi:type="dcterms:W3CDTF">2020-11-22T01:36:00Z</dcterms:modified>
</cp:coreProperties>
</file>